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93246" w14:textId="77777777" w:rsidR="006254CD" w:rsidRPr="006254CD" w:rsidRDefault="006254CD" w:rsidP="006254CD">
      <w:pPr>
        <w:spacing w:before="120" w:line="360" w:lineRule="auto"/>
        <w:jc w:val="both"/>
        <w:rPr>
          <w:rFonts w:asciiTheme="minorHAnsi" w:hAnsiTheme="minorHAnsi" w:cstheme="minorHAnsi"/>
          <w:iCs/>
        </w:rPr>
      </w:pPr>
      <w:r w:rsidRPr="006254CD">
        <w:rPr>
          <w:rFonts w:asciiTheme="minorHAnsi" w:hAnsiTheme="minorHAnsi" w:cstheme="minorHAnsi"/>
          <w:iCs/>
        </w:rPr>
        <w:t xml:space="preserve">Allegato A) </w:t>
      </w:r>
    </w:p>
    <w:p w14:paraId="213A7F3F" w14:textId="4342506D" w:rsidR="006254CD" w:rsidRPr="006254CD" w:rsidRDefault="00592C30" w:rsidP="006254CD">
      <w:pPr>
        <w:spacing w:before="120" w:line="360" w:lineRule="auto"/>
        <w:jc w:val="both"/>
        <w:rPr>
          <w:rFonts w:asciiTheme="minorHAnsi" w:hAnsiTheme="minorHAnsi" w:cstheme="minorHAnsi"/>
          <w:iCs/>
        </w:rPr>
      </w:pPr>
      <w:r w:rsidRPr="00592C30">
        <w:rPr>
          <w:rFonts w:asciiTheme="minorHAnsi" w:hAnsiTheme="minorHAnsi" w:cstheme="minorHAnsi"/>
          <w:iCs/>
        </w:rPr>
        <w:t>DOMANDA DI PARTECIPAZIONE ALL’AVVISO PUBBLICO PER LA SELEZIONE DI</w:t>
      </w:r>
      <w:r>
        <w:rPr>
          <w:rFonts w:asciiTheme="minorHAnsi" w:hAnsiTheme="minorHAnsi" w:cstheme="minorHAnsi"/>
          <w:iCs/>
        </w:rPr>
        <w:t xml:space="preserve"> </w:t>
      </w:r>
      <w:r w:rsidR="00235A60">
        <w:rPr>
          <w:rFonts w:asciiTheme="minorHAnsi" w:hAnsiTheme="minorHAnsi" w:cstheme="minorHAnsi"/>
          <w:iCs/>
        </w:rPr>
        <w:t>______________________________ PER</w:t>
      </w:r>
      <w:r w:rsidRPr="002471F3">
        <w:rPr>
          <w:rFonts w:asciiTheme="minorHAnsi" w:hAnsiTheme="minorHAnsi" w:cstheme="minorHAnsi"/>
          <w:iCs/>
          <w:color w:val="FF0000"/>
        </w:rPr>
        <w:t xml:space="preserve"> </w:t>
      </w:r>
      <w:r w:rsidRPr="00235A60">
        <w:rPr>
          <w:rFonts w:asciiTheme="minorHAnsi" w:hAnsiTheme="minorHAnsi" w:cstheme="minorHAnsi"/>
          <w:iCs/>
        </w:rPr>
        <w:t xml:space="preserve">L’ATTUAZIONE DEL PROGETTO “SICILIAN WAY – FOOD &amp; TRAVEL VALUE” </w:t>
      </w:r>
      <w:r w:rsidRPr="00592C30">
        <w:rPr>
          <w:rFonts w:asciiTheme="minorHAnsi" w:hAnsiTheme="minorHAnsi" w:cstheme="minorHAnsi"/>
          <w:iCs/>
        </w:rPr>
        <w:t xml:space="preserve">SISTEMA INTEGRATO RETICOLARE PER LA VALORIZZAZIONE E LA COMPETITIVITÀ DELL’OFFERTA REGIONALE. </w:t>
      </w:r>
    </w:p>
    <w:p w14:paraId="7729B2C4" w14:textId="1CF72F5E" w:rsidR="00592C30" w:rsidRPr="006254CD" w:rsidRDefault="00592C30" w:rsidP="00592C30">
      <w:pPr>
        <w:spacing w:before="120" w:line="360" w:lineRule="auto"/>
        <w:jc w:val="both"/>
        <w:rPr>
          <w:rFonts w:asciiTheme="minorHAnsi" w:hAnsiTheme="minorHAnsi" w:cstheme="minorHAnsi"/>
          <w:b w:val="0"/>
          <w:iCs/>
        </w:rPr>
      </w:pPr>
      <w:r w:rsidRPr="006254CD">
        <w:rPr>
          <w:rFonts w:asciiTheme="minorHAnsi" w:hAnsiTheme="minorHAnsi" w:cstheme="minorHAnsi"/>
          <w:b w:val="0"/>
          <w:iCs/>
        </w:rPr>
        <w:t xml:space="preserve">PSR </w:t>
      </w:r>
      <w:r>
        <w:rPr>
          <w:rFonts w:asciiTheme="minorHAnsi" w:hAnsiTheme="minorHAnsi" w:cstheme="minorHAnsi"/>
          <w:b w:val="0"/>
          <w:iCs/>
        </w:rPr>
        <w:t>SICILIA</w:t>
      </w:r>
      <w:r w:rsidRPr="006254CD">
        <w:rPr>
          <w:rFonts w:asciiTheme="minorHAnsi" w:hAnsiTheme="minorHAnsi" w:cstheme="minorHAnsi"/>
          <w:b w:val="0"/>
          <w:iCs/>
        </w:rPr>
        <w:t xml:space="preserve"> 2014-2022 - MISURA 19 – SOTTOMISURA 19.</w:t>
      </w:r>
      <w:r>
        <w:rPr>
          <w:rFonts w:asciiTheme="minorHAnsi" w:hAnsiTheme="minorHAnsi" w:cstheme="minorHAnsi"/>
          <w:b w:val="0"/>
          <w:iCs/>
        </w:rPr>
        <w:t>3</w:t>
      </w:r>
      <w:r w:rsidRPr="006254CD">
        <w:rPr>
          <w:rFonts w:asciiTheme="minorHAnsi" w:hAnsiTheme="minorHAnsi" w:cstheme="minorHAnsi"/>
          <w:b w:val="0"/>
          <w:iCs/>
        </w:rPr>
        <w:t xml:space="preserve"> – </w:t>
      </w:r>
      <w:r w:rsidR="00235A60">
        <w:rPr>
          <w:rFonts w:asciiTheme="minorHAnsi" w:hAnsiTheme="minorHAnsi" w:cstheme="minorHAnsi"/>
          <w:b w:val="0"/>
          <w:iCs/>
        </w:rPr>
        <w:t xml:space="preserve">CIG: ___________ </w:t>
      </w:r>
      <w:r w:rsidRPr="006254CD">
        <w:rPr>
          <w:rFonts w:asciiTheme="minorHAnsi" w:hAnsiTheme="minorHAnsi" w:cstheme="minorHAnsi"/>
          <w:b w:val="0"/>
          <w:iCs/>
        </w:rPr>
        <w:t xml:space="preserve">CUP: </w:t>
      </w:r>
      <w:r>
        <w:rPr>
          <w:rFonts w:asciiTheme="minorHAnsi" w:hAnsiTheme="minorHAnsi" w:cstheme="minorHAnsi"/>
          <w:b w:val="0"/>
          <w:iCs/>
        </w:rPr>
        <w:t>____________________</w:t>
      </w:r>
    </w:p>
    <w:p w14:paraId="6BEF1F73" w14:textId="77777777" w:rsidR="00592C30" w:rsidRDefault="00592C30" w:rsidP="00592C30">
      <w:pPr>
        <w:spacing w:before="120" w:line="360" w:lineRule="auto"/>
        <w:ind w:left="4320"/>
        <w:jc w:val="both"/>
        <w:rPr>
          <w:rFonts w:asciiTheme="minorHAnsi" w:hAnsiTheme="minorHAnsi" w:cstheme="minorHAnsi"/>
          <w:b w:val="0"/>
          <w:iCs/>
        </w:rPr>
      </w:pPr>
    </w:p>
    <w:p w14:paraId="2B23DA00" w14:textId="6FB30AF9" w:rsidR="00592C30" w:rsidRDefault="006254CD" w:rsidP="00592C30">
      <w:pPr>
        <w:spacing w:before="120"/>
        <w:ind w:left="4320"/>
        <w:jc w:val="both"/>
        <w:rPr>
          <w:rFonts w:asciiTheme="minorHAnsi" w:hAnsiTheme="minorHAnsi" w:cstheme="minorHAnsi"/>
          <w:b w:val="0"/>
        </w:rPr>
      </w:pPr>
      <w:r w:rsidRPr="006254CD">
        <w:rPr>
          <w:rFonts w:asciiTheme="minorHAnsi" w:hAnsiTheme="minorHAnsi" w:cstheme="minorHAnsi"/>
          <w:b w:val="0"/>
          <w:iCs/>
        </w:rPr>
        <w:t xml:space="preserve">Spett.le </w:t>
      </w:r>
      <w:r w:rsidR="00592C30" w:rsidRPr="00CA502A">
        <w:rPr>
          <w:rFonts w:asciiTheme="minorHAnsi" w:hAnsiTheme="minorHAnsi" w:cstheme="minorHAnsi"/>
          <w:bCs w:val="0"/>
        </w:rPr>
        <w:t xml:space="preserve">GAL ELIMOS </w:t>
      </w:r>
      <w:proofErr w:type="spellStart"/>
      <w:r w:rsidR="00592C30" w:rsidRPr="00CA502A">
        <w:rPr>
          <w:rFonts w:asciiTheme="minorHAnsi" w:hAnsiTheme="minorHAnsi" w:cstheme="minorHAnsi"/>
          <w:b w:val="0"/>
        </w:rPr>
        <w:t>scarl</w:t>
      </w:r>
      <w:proofErr w:type="spellEnd"/>
      <w:r w:rsidR="00592C30" w:rsidRPr="00CA502A">
        <w:rPr>
          <w:rFonts w:asciiTheme="minorHAnsi" w:hAnsiTheme="minorHAnsi" w:cstheme="minorHAnsi"/>
          <w:b w:val="0"/>
        </w:rPr>
        <w:t>,</w:t>
      </w:r>
    </w:p>
    <w:p w14:paraId="0061BBF6" w14:textId="77777777" w:rsidR="00592C30" w:rsidRPr="00751A1B" w:rsidRDefault="00592C30" w:rsidP="00592C30">
      <w:pPr>
        <w:spacing w:before="120"/>
        <w:ind w:left="5040"/>
        <w:jc w:val="both"/>
        <w:rPr>
          <w:rFonts w:asciiTheme="minorHAnsi" w:hAnsiTheme="minorHAnsi" w:cstheme="minorHAnsi"/>
          <w:b w:val="0"/>
          <w:lang w:val="en-US"/>
        </w:rPr>
      </w:pPr>
      <w:proofErr w:type="spellStart"/>
      <w:r w:rsidRPr="00751A1B">
        <w:rPr>
          <w:rFonts w:asciiTheme="minorHAnsi" w:hAnsiTheme="minorHAnsi" w:cstheme="minorHAnsi"/>
          <w:b w:val="0"/>
          <w:lang w:val="en-US"/>
        </w:rPr>
        <w:t>n.q.</w:t>
      </w:r>
      <w:proofErr w:type="spellEnd"/>
      <w:r w:rsidRPr="00751A1B">
        <w:rPr>
          <w:rFonts w:asciiTheme="minorHAnsi" w:hAnsiTheme="minorHAnsi" w:cstheme="minorHAnsi"/>
          <w:b w:val="0"/>
          <w:lang w:val="en-US"/>
        </w:rPr>
        <w:t xml:space="preserve"> di </w:t>
      </w:r>
      <w:proofErr w:type="spellStart"/>
      <w:r w:rsidRPr="00751A1B">
        <w:rPr>
          <w:rFonts w:asciiTheme="minorHAnsi" w:hAnsiTheme="minorHAnsi" w:cstheme="minorHAnsi"/>
          <w:b w:val="0"/>
          <w:lang w:val="en-US"/>
        </w:rPr>
        <w:t>Capofila</w:t>
      </w:r>
      <w:proofErr w:type="spellEnd"/>
      <w:r w:rsidRPr="00751A1B">
        <w:rPr>
          <w:rFonts w:asciiTheme="minorHAnsi" w:hAnsiTheme="minorHAnsi" w:cstheme="minorHAnsi"/>
          <w:b w:val="0"/>
          <w:lang w:val="en-US"/>
        </w:rPr>
        <w:t xml:space="preserve"> </w:t>
      </w:r>
      <w:proofErr w:type="spellStart"/>
      <w:r w:rsidRPr="00751A1B">
        <w:rPr>
          <w:rFonts w:asciiTheme="minorHAnsi" w:hAnsiTheme="minorHAnsi" w:cstheme="minorHAnsi"/>
          <w:b w:val="0"/>
          <w:lang w:val="en-US"/>
        </w:rPr>
        <w:t>dell’ATS</w:t>
      </w:r>
      <w:proofErr w:type="spellEnd"/>
      <w:r w:rsidRPr="00751A1B">
        <w:rPr>
          <w:rFonts w:asciiTheme="minorHAnsi" w:hAnsiTheme="minorHAnsi" w:cstheme="minorHAnsi"/>
          <w:b w:val="0"/>
          <w:lang w:val="en-US"/>
        </w:rPr>
        <w:t xml:space="preserve"> </w:t>
      </w:r>
    </w:p>
    <w:p w14:paraId="0BC354FD" w14:textId="40746F49" w:rsidR="00592C30" w:rsidRPr="00751A1B" w:rsidRDefault="00592C30" w:rsidP="00592C30">
      <w:pPr>
        <w:spacing w:before="120"/>
        <w:ind w:left="5040"/>
        <w:jc w:val="both"/>
        <w:rPr>
          <w:rFonts w:asciiTheme="minorHAnsi" w:hAnsiTheme="minorHAnsi" w:cstheme="minorHAnsi"/>
          <w:b w:val="0"/>
          <w:iCs/>
          <w:lang w:val="en-US"/>
        </w:rPr>
      </w:pPr>
      <w:r w:rsidRPr="00751A1B">
        <w:rPr>
          <w:rFonts w:asciiTheme="minorHAnsi" w:hAnsiTheme="minorHAnsi" w:cstheme="minorHAnsi"/>
          <w:b w:val="0"/>
          <w:lang w:val="en-US"/>
        </w:rPr>
        <w:t>“</w:t>
      </w:r>
      <w:r w:rsidRPr="00751A1B">
        <w:rPr>
          <w:rFonts w:asciiTheme="minorHAnsi" w:hAnsiTheme="minorHAnsi" w:cstheme="minorHAnsi"/>
          <w:b w:val="0"/>
          <w:i/>
          <w:lang w:val="en-US"/>
        </w:rPr>
        <w:t>Sicilian Way – Food &amp; Travel Value</w:t>
      </w:r>
      <w:r w:rsidRPr="00751A1B">
        <w:rPr>
          <w:rFonts w:asciiTheme="minorHAnsi" w:hAnsiTheme="minorHAnsi" w:cstheme="minorHAnsi"/>
          <w:b w:val="0"/>
          <w:iCs/>
          <w:lang w:val="en-US"/>
        </w:rPr>
        <w:t xml:space="preserve">”, </w:t>
      </w:r>
    </w:p>
    <w:p w14:paraId="2022347A" w14:textId="0C94E10B" w:rsidR="006254CD" w:rsidRPr="006254CD" w:rsidRDefault="006254CD" w:rsidP="00592C30">
      <w:pPr>
        <w:spacing w:before="120"/>
        <w:ind w:left="4320" w:firstLine="720"/>
        <w:jc w:val="both"/>
        <w:rPr>
          <w:rFonts w:asciiTheme="minorHAnsi" w:hAnsiTheme="minorHAnsi" w:cstheme="minorHAnsi"/>
          <w:b w:val="0"/>
          <w:iCs/>
        </w:rPr>
      </w:pPr>
      <w:r w:rsidRPr="006254CD">
        <w:rPr>
          <w:rFonts w:asciiTheme="minorHAnsi" w:hAnsiTheme="minorHAnsi" w:cstheme="minorHAnsi"/>
          <w:b w:val="0"/>
          <w:iCs/>
        </w:rPr>
        <w:t xml:space="preserve">PEC: </w:t>
      </w:r>
      <w:r w:rsidR="00592C30" w:rsidRPr="00592C30">
        <w:rPr>
          <w:rFonts w:asciiTheme="minorHAnsi" w:hAnsiTheme="minorHAnsi" w:cstheme="minorHAnsi"/>
          <w:b w:val="0"/>
          <w:iCs/>
        </w:rPr>
        <w:t>galelimos@legalmail.it</w:t>
      </w:r>
    </w:p>
    <w:p w14:paraId="4DDE0FB9" w14:textId="77777777" w:rsidR="00592C30" w:rsidRDefault="00592C30" w:rsidP="006254CD">
      <w:pPr>
        <w:spacing w:before="120" w:line="360" w:lineRule="auto"/>
        <w:jc w:val="both"/>
        <w:rPr>
          <w:rFonts w:asciiTheme="minorHAnsi" w:hAnsiTheme="minorHAnsi" w:cstheme="minorHAnsi"/>
          <w:b w:val="0"/>
          <w:iCs/>
        </w:rPr>
      </w:pPr>
    </w:p>
    <w:p w14:paraId="781710CB" w14:textId="43C2D01E" w:rsidR="00592C30" w:rsidRDefault="006254CD" w:rsidP="00E77263">
      <w:pPr>
        <w:pStyle w:val="Nessunaspaziatura"/>
        <w:spacing w:before="120" w:line="360" w:lineRule="auto"/>
        <w:rPr>
          <w:rFonts w:asciiTheme="minorHAnsi" w:hAnsiTheme="minorHAnsi" w:cstheme="minorHAnsi"/>
          <w:bCs/>
          <w:iCs/>
        </w:rPr>
      </w:pPr>
      <w:r w:rsidRPr="00592C30">
        <w:rPr>
          <w:rFonts w:asciiTheme="minorHAnsi" w:hAnsiTheme="minorHAnsi" w:cstheme="minorHAnsi"/>
          <w:bCs/>
          <w:iCs/>
        </w:rPr>
        <w:t xml:space="preserve">Il/La sottoscritto/a </w:t>
      </w:r>
      <w:r w:rsidR="00592C30">
        <w:rPr>
          <w:rFonts w:asciiTheme="minorHAnsi" w:hAnsiTheme="minorHAnsi" w:cstheme="minorHAnsi"/>
          <w:bCs/>
          <w:iCs/>
        </w:rPr>
        <w:t xml:space="preserve">_____________________ </w:t>
      </w:r>
      <w:r w:rsidRPr="00592C30">
        <w:rPr>
          <w:rFonts w:asciiTheme="minorHAnsi" w:hAnsiTheme="minorHAnsi" w:cstheme="minorHAnsi"/>
          <w:bCs/>
          <w:iCs/>
        </w:rPr>
        <w:t xml:space="preserve">nato/a </w:t>
      </w:r>
      <w:proofErr w:type="spellStart"/>
      <w:r w:rsidRPr="00592C30">
        <w:rPr>
          <w:rFonts w:asciiTheme="minorHAnsi" w:hAnsiTheme="minorHAnsi" w:cstheme="minorHAnsi"/>
          <w:bCs/>
          <w:iCs/>
        </w:rPr>
        <w:t>a</w:t>
      </w:r>
      <w:proofErr w:type="spellEnd"/>
      <w:r w:rsidR="00592C30">
        <w:rPr>
          <w:rFonts w:asciiTheme="minorHAnsi" w:hAnsiTheme="minorHAnsi" w:cstheme="minorHAnsi"/>
          <w:bCs/>
          <w:iCs/>
        </w:rPr>
        <w:t xml:space="preserve"> _______________ </w:t>
      </w:r>
      <w:r w:rsidRPr="00592C30">
        <w:rPr>
          <w:rFonts w:asciiTheme="minorHAnsi" w:hAnsiTheme="minorHAnsi" w:cstheme="minorHAnsi"/>
          <w:bCs/>
          <w:iCs/>
        </w:rPr>
        <w:t>prov.:</w:t>
      </w:r>
      <w:r w:rsidR="00592C30">
        <w:rPr>
          <w:rFonts w:asciiTheme="minorHAnsi" w:hAnsiTheme="minorHAnsi" w:cstheme="minorHAnsi"/>
          <w:bCs/>
          <w:iCs/>
        </w:rPr>
        <w:t xml:space="preserve"> ________i</w:t>
      </w:r>
      <w:r w:rsidRPr="00592C30">
        <w:rPr>
          <w:rFonts w:asciiTheme="minorHAnsi" w:hAnsiTheme="minorHAnsi" w:cstheme="minorHAnsi"/>
          <w:bCs/>
          <w:iCs/>
        </w:rPr>
        <w:t>l:</w:t>
      </w:r>
      <w:r w:rsidR="00592C30">
        <w:rPr>
          <w:rFonts w:asciiTheme="minorHAnsi" w:hAnsiTheme="minorHAnsi" w:cstheme="minorHAnsi"/>
          <w:bCs/>
          <w:iCs/>
        </w:rPr>
        <w:t xml:space="preserve"> ______</w:t>
      </w:r>
      <w:r w:rsidR="00751A1B">
        <w:rPr>
          <w:rFonts w:asciiTheme="minorHAnsi" w:hAnsiTheme="minorHAnsi" w:cstheme="minorHAnsi"/>
          <w:bCs/>
          <w:iCs/>
        </w:rPr>
        <w:t>__</w:t>
      </w:r>
      <w:r w:rsidR="00592C30">
        <w:rPr>
          <w:rFonts w:asciiTheme="minorHAnsi" w:hAnsiTheme="minorHAnsi" w:cstheme="minorHAnsi"/>
          <w:bCs/>
          <w:iCs/>
        </w:rPr>
        <w:t>_____</w:t>
      </w:r>
      <w:r w:rsidRPr="00592C30">
        <w:rPr>
          <w:rFonts w:asciiTheme="minorHAnsi" w:hAnsiTheme="minorHAnsi" w:cstheme="minorHAnsi"/>
          <w:bCs/>
          <w:iCs/>
        </w:rPr>
        <w:t xml:space="preserve"> </w:t>
      </w:r>
      <w:r w:rsidR="00592C30" w:rsidRPr="00592C30">
        <w:rPr>
          <w:rFonts w:asciiTheme="minorHAnsi" w:hAnsiTheme="minorHAnsi" w:cstheme="minorHAnsi"/>
          <w:bCs/>
          <w:iCs/>
        </w:rPr>
        <w:t xml:space="preserve">codice fiscale </w:t>
      </w:r>
      <w:r w:rsidR="00592C30">
        <w:rPr>
          <w:rFonts w:asciiTheme="minorHAnsi" w:hAnsiTheme="minorHAnsi" w:cstheme="minorHAnsi"/>
          <w:bCs/>
          <w:iCs/>
        </w:rPr>
        <w:t>______________</w:t>
      </w:r>
      <w:proofErr w:type="gramStart"/>
      <w:r w:rsidR="00592C30">
        <w:rPr>
          <w:rFonts w:asciiTheme="minorHAnsi" w:hAnsiTheme="minorHAnsi" w:cstheme="minorHAnsi"/>
          <w:bCs/>
          <w:iCs/>
        </w:rPr>
        <w:t xml:space="preserve">_  </w:t>
      </w:r>
      <w:r w:rsidRPr="00592C30">
        <w:rPr>
          <w:rFonts w:asciiTheme="minorHAnsi" w:hAnsiTheme="minorHAnsi" w:cstheme="minorHAnsi"/>
          <w:bCs/>
          <w:iCs/>
        </w:rPr>
        <w:t>Residente</w:t>
      </w:r>
      <w:proofErr w:type="gramEnd"/>
      <w:r w:rsidRPr="00592C30">
        <w:rPr>
          <w:rFonts w:asciiTheme="minorHAnsi" w:hAnsiTheme="minorHAnsi" w:cstheme="minorHAnsi"/>
          <w:bCs/>
          <w:iCs/>
        </w:rPr>
        <w:t xml:space="preserve"> in</w:t>
      </w:r>
      <w:r w:rsidR="00592C30">
        <w:rPr>
          <w:rFonts w:asciiTheme="minorHAnsi" w:hAnsiTheme="minorHAnsi" w:cstheme="minorHAnsi"/>
          <w:bCs/>
          <w:iCs/>
        </w:rPr>
        <w:t xml:space="preserve"> _______________ </w:t>
      </w:r>
      <w:r w:rsidRPr="00592C30">
        <w:rPr>
          <w:rFonts w:asciiTheme="minorHAnsi" w:hAnsiTheme="minorHAnsi" w:cstheme="minorHAnsi"/>
          <w:bCs/>
          <w:iCs/>
        </w:rPr>
        <w:t>prov</w:t>
      </w:r>
      <w:r w:rsidR="00592C30">
        <w:rPr>
          <w:rFonts w:asciiTheme="minorHAnsi" w:hAnsiTheme="minorHAnsi" w:cstheme="minorHAnsi"/>
          <w:bCs/>
          <w:iCs/>
        </w:rPr>
        <w:t xml:space="preserve">. ______ </w:t>
      </w:r>
      <w:r w:rsidRPr="00592C30">
        <w:rPr>
          <w:rFonts w:asciiTheme="minorHAnsi" w:hAnsiTheme="minorHAnsi" w:cstheme="minorHAnsi"/>
          <w:bCs/>
          <w:iCs/>
        </w:rPr>
        <w:t>via</w:t>
      </w:r>
      <w:r w:rsidR="00592C30">
        <w:rPr>
          <w:rFonts w:asciiTheme="minorHAnsi" w:hAnsiTheme="minorHAnsi" w:cstheme="minorHAnsi"/>
          <w:bCs/>
          <w:iCs/>
        </w:rPr>
        <w:t xml:space="preserve"> _____________ </w:t>
      </w:r>
      <w:r w:rsidRPr="00592C30">
        <w:rPr>
          <w:rFonts w:asciiTheme="minorHAnsi" w:hAnsiTheme="minorHAnsi" w:cstheme="minorHAnsi"/>
          <w:bCs/>
          <w:iCs/>
        </w:rPr>
        <w:t>n</w:t>
      </w:r>
      <w:r w:rsidR="00592C30">
        <w:rPr>
          <w:rFonts w:asciiTheme="minorHAnsi" w:hAnsiTheme="minorHAnsi" w:cstheme="minorHAnsi"/>
          <w:bCs/>
          <w:iCs/>
        </w:rPr>
        <w:t xml:space="preserve"> ______</w:t>
      </w:r>
    </w:p>
    <w:p w14:paraId="6679D624" w14:textId="3A115796" w:rsidR="006254CD" w:rsidRPr="00592C30" w:rsidRDefault="00592C30" w:rsidP="00E77263">
      <w:pPr>
        <w:pStyle w:val="Nessunaspaziatura"/>
        <w:spacing w:before="120" w:line="360" w:lineRule="auto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>(</w:t>
      </w:r>
      <w:r w:rsidR="006254CD" w:rsidRPr="00592C30">
        <w:rPr>
          <w:rFonts w:asciiTheme="minorHAnsi" w:hAnsiTheme="minorHAnsi" w:cstheme="minorHAnsi"/>
          <w:bCs/>
          <w:iCs/>
        </w:rPr>
        <w:t xml:space="preserve">indicare eventuale domicilio </w:t>
      </w:r>
      <w:r>
        <w:rPr>
          <w:rFonts w:asciiTheme="minorHAnsi" w:hAnsiTheme="minorHAnsi" w:cstheme="minorHAnsi"/>
          <w:bCs/>
          <w:iCs/>
        </w:rPr>
        <w:t>_______________</w:t>
      </w:r>
      <w:r w:rsidR="006254CD" w:rsidRPr="00592C30">
        <w:rPr>
          <w:rFonts w:asciiTheme="minorHAnsi" w:hAnsiTheme="minorHAnsi" w:cstheme="minorHAnsi"/>
          <w:bCs/>
          <w:iCs/>
        </w:rPr>
        <w:t xml:space="preserve">) </w:t>
      </w:r>
      <w:proofErr w:type="spellStart"/>
      <w:r w:rsidR="006254CD" w:rsidRPr="00592C30">
        <w:rPr>
          <w:rFonts w:asciiTheme="minorHAnsi" w:hAnsiTheme="minorHAnsi" w:cstheme="minorHAnsi"/>
          <w:bCs/>
          <w:iCs/>
        </w:rPr>
        <w:t>tel</w:t>
      </w:r>
      <w:proofErr w:type="spellEnd"/>
      <w:r w:rsidR="006254CD" w:rsidRPr="00592C30">
        <w:rPr>
          <w:rFonts w:asciiTheme="minorHAnsi" w:hAnsiTheme="minorHAnsi" w:cstheme="minorHAnsi"/>
          <w:bCs/>
          <w:iCs/>
        </w:rPr>
        <w:t>:</w:t>
      </w:r>
      <w:r w:rsidRPr="00592C30">
        <w:rPr>
          <w:rFonts w:asciiTheme="minorHAnsi" w:hAnsiTheme="minorHAnsi" w:cstheme="minorHAnsi"/>
          <w:bCs/>
          <w:iCs/>
        </w:rPr>
        <w:t xml:space="preserve"> </w:t>
      </w:r>
      <w:r>
        <w:rPr>
          <w:rFonts w:asciiTheme="minorHAnsi" w:hAnsiTheme="minorHAnsi" w:cstheme="minorHAnsi"/>
          <w:bCs/>
          <w:iCs/>
        </w:rPr>
        <w:t>__________</w:t>
      </w:r>
      <w:r w:rsidR="00751A1B">
        <w:rPr>
          <w:rFonts w:asciiTheme="minorHAnsi" w:hAnsiTheme="minorHAnsi" w:cstheme="minorHAnsi"/>
          <w:bCs/>
          <w:iCs/>
        </w:rPr>
        <w:t>__</w:t>
      </w:r>
      <w:r>
        <w:rPr>
          <w:rFonts w:asciiTheme="minorHAnsi" w:hAnsiTheme="minorHAnsi" w:cstheme="minorHAnsi"/>
          <w:bCs/>
          <w:iCs/>
        </w:rPr>
        <w:t>______</w:t>
      </w:r>
      <w:r w:rsidR="006254CD" w:rsidRPr="00592C30">
        <w:rPr>
          <w:rFonts w:asciiTheme="minorHAnsi" w:hAnsiTheme="minorHAnsi" w:cstheme="minorHAnsi"/>
          <w:bCs/>
          <w:iCs/>
        </w:rPr>
        <w:t xml:space="preserve"> </w:t>
      </w:r>
      <w:proofErr w:type="spellStart"/>
      <w:r w:rsidR="006254CD" w:rsidRPr="00592C30">
        <w:rPr>
          <w:rFonts w:asciiTheme="minorHAnsi" w:hAnsiTheme="minorHAnsi" w:cstheme="minorHAnsi"/>
          <w:bCs/>
          <w:iCs/>
        </w:rPr>
        <w:t>cell</w:t>
      </w:r>
      <w:proofErr w:type="spellEnd"/>
      <w:r w:rsidR="006254CD" w:rsidRPr="00592C30">
        <w:rPr>
          <w:rFonts w:asciiTheme="minorHAnsi" w:hAnsiTheme="minorHAnsi" w:cstheme="minorHAnsi"/>
          <w:bCs/>
          <w:iCs/>
        </w:rPr>
        <w:t>.</w:t>
      </w:r>
      <w:r>
        <w:rPr>
          <w:rFonts w:asciiTheme="minorHAnsi" w:hAnsiTheme="minorHAnsi" w:cstheme="minorHAnsi"/>
          <w:bCs/>
          <w:iCs/>
        </w:rPr>
        <w:t>:</w:t>
      </w:r>
      <w:r w:rsidR="006254CD" w:rsidRPr="00592C30">
        <w:rPr>
          <w:rFonts w:asciiTheme="minorHAnsi" w:hAnsiTheme="minorHAnsi" w:cstheme="minorHAnsi"/>
          <w:bCs/>
          <w:iCs/>
        </w:rPr>
        <w:t xml:space="preserve"> </w:t>
      </w:r>
      <w:r>
        <w:rPr>
          <w:rFonts w:asciiTheme="minorHAnsi" w:hAnsiTheme="minorHAnsi" w:cstheme="minorHAnsi"/>
          <w:bCs/>
          <w:iCs/>
        </w:rPr>
        <w:t>______________________</w:t>
      </w:r>
    </w:p>
    <w:p w14:paraId="6B190C46" w14:textId="0B871A7B" w:rsidR="006254CD" w:rsidRPr="00592C30" w:rsidRDefault="006254CD" w:rsidP="00E77263">
      <w:pPr>
        <w:pStyle w:val="Nessunaspaziatura"/>
        <w:spacing w:before="120" w:line="360" w:lineRule="auto"/>
        <w:rPr>
          <w:rFonts w:asciiTheme="minorHAnsi" w:hAnsiTheme="minorHAnsi" w:cstheme="minorHAnsi"/>
          <w:bCs/>
          <w:iCs/>
        </w:rPr>
      </w:pPr>
      <w:r w:rsidRPr="00592C30">
        <w:rPr>
          <w:rFonts w:asciiTheme="minorHAnsi" w:hAnsiTheme="minorHAnsi" w:cstheme="minorHAnsi"/>
          <w:bCs/>
          <w:iCs/>
        </w:rPr>
        <w:t>e-mail:</w:t>
      </w:r>
      <w:r w:rsidR="00592C30" w:rsidRPr="00592C30">
        <w:rPr>
          <w:rFonts w:asciiTheme="minorHAnsi" w:hAnsiTheme="minorHAnsi" w:cstheme="minorHAnsi"/>
          <w:bCs/>
          <w:iCs/>
        </w:rPr>
        <w:t xml:space="preserve"> </w:t>
      </w:r>
      <w:r w:rsidR="00592C30">
        <w:rPr>
          <w:rFonts w:asciiTheme="minorHAnsi" w:hAnsiTheme="minorHAnsi" w:cstheme="minorHAnsi"/>
          <w:bCs/>
          <w:iCs/>
        </w:rPr>
        <w:t xml:space="preserve">_________________________ </w:t>
      </w:r>
      <w:proofErr w:type="spellStart"/>
      <w:proofErr w:type="gramStart"/>
      <w:r w:rsidRPr="00592C30">
        <w:rPr>
          <w:rFonts w:asciiTheme="minorHAnsi" w:hAnsiTheme="minorHAnsi" w:cstheme="minorHAnsi"/>
          <w:bCs/>
          <w:iCs/>
        </w:rPr>
        <w:t>pec</w:t>
      </w:r>
      <w:proofErr w:type="spellEnd"/>
      <w:r w:rsidR="00592C30">
        <w:rPr>
          <w:rFonts w:asciiTheme="minorHAnsi" w:hAnsiTheme="minorHAnsi" w:cstheme="minorHAnsi"/>
          <w:bCs/>
          <w:iCs/>
        </w:rPr>
        <w:t>:  _</w:t>
      </w:r>
      <w:proofErr w:type="gramEnd"/>
      <w:r w:rsidR="00592C30">
        <w:rPr>
          <w:rFonts w:asciiTheme="minorHAnsi" w:hAnsiTheme="minorHAnsi" w:cstheme="minorHAnsi"/>
          <w:bCs/>
          <w:iCs/>
        </w:rPr>
        <w:t>_______________________</w:t>
      </w:r>
      <w:r w:rsidRPr="00592C30">
        <w:rPr>
          <w:rFonts w:asciiTheme="minorHAnsi" w:hAnsiTheme="minorHAnsi" w:cstheme="minorHAnsi"/>
          <w:bCs/>
          <w:iCs/>
        </w:rPr>
        <w:t xml:space="preserve"> </w:t>
      </w:r>
    </w:p>
    <w:p w14:paraId="77E46C0B" w14:textId="1E23FB6A" w:rsidR="006254CD" w:rsidRPr="006254CD" w:rsidRDefault="006254CD" w:rsidP="00E77263">
      <w:pPr>
        <w:spacing w:before="120" w:line="360" w:lineRule="auto"/>
        <w:jc w:val="center"/>
        <w:rPr>
          <w:rFonts w:asciiTheme="minorHAnsi" w:hAnsiTheme="minorHAnsi" w:cstheme="minorHAnsi"/>
          <w:iCs/>
        </w:rPr>
      </w:pPr>
      <w:r w:rsidRPr="006254CD">
        <w:rPr>
          <w:rFonts w:asciiTheme="minorHAnsi" w:hAnsiTheme="minorHAnsi" w:cstheme="minorHAnsi"/>
          <w:iCs/>
        </w:rPr>
        <w:t>CHIEDE</w:t>
      </w:r>
    </w:p>
    <w:p w14:paraId="1111DDA2" w14:textId="77533C12" w:rsidR="006254CD" w:rsidRPr="006254CD" w:rsidRDefault="006254CD" w:rsidP="00E77263">
      <w:pPr>
        <w:spacing w:before="120" w:line="360" w:lineRule="auto"/>
        <w:jc w:val="both"/>
        <w:rPr>
          <w:rFonts w:asciiTheme="minorHAnsi" w:hAnsiTheme="minorHAnsi" w:cstheme="minorHAnsi"/>
          <w:b w:val="0"/>
          <w:iCs/>
        </w:rPr>
      </w:pPr>
      <w:r w:rsidRPr="006254CD">
        <w:rPr>
          <w:rFonts w:asciiTheme="minorHAnsi" w:hAnsiTheme="minorHAnsi" w:cstheme="minorHAnsi"/>
          <w:b w:val="0"/>
          <w:iCs/>
        </w:rPr>
        <w:t xml:space="preserve">di essere ammesso/a alla selezione </w:t>
      </w:r>
      <w:proofErr w:type="gramStart"/>
      <w:r w:rsidR="00235A60">
        <w:rPr>
          <w:rFonts w:asciiTheme="minorHAnsi" w:hAnsiTheme="minorHAnsi" w:cstheme="minorHAnsi"/>
          <w:b w:val="0"/>
          <w:iCs/>
        </w:rPr>
        <w:t xml:space="preserve">di </w:t>
      </w:r>
      <w:r w:rsidRPr="006254CD">
        <w:rPr>
          <w:rFonts w:asciiTheme="minorHAnsi" w:hAnsiTheme="minorHAnsi" w:cstheme="minorHAnsi"/>
          <w:b w:val="0"/>
          <w:iCs/>
        </w:rPr>
        <w:t xml:space="preserve"> </w:t>
      </w:r>
      <w:r w:rsidR="00235A60">
        <w:rPr>
          <w:rFonts w:asciiTheme="minorHAnsi" w:hAnsiTheme="minorHAnsi" w:cstheme="minorHAnsi"/>
          <w:b w:val="0"/>
          <w:iCs/>
        </w:rPr>
        <w:t>_</w:t>
      </w:r>
      <w:proofErr w:type="gramEnd"/>
      <w:r w:rsidR="00235A60">
        <w:rPr>
          <w:rFonts w:asciiTheme="minorHAnsi" w:hAnsiTheme="minorHAnsi" w:cstheme="minorHAnsi"/>
          <w:b w:val="0"/>
          <w:iCs/>
        </w:rPr>
        <w:t>_______________________________ PER</w:t>
      </w:r>
      <w:r w:rsidR="00A13D4B" w:rsidRPr="00A13D4B">
        <w:rPr>
          <w:rFonts w:asciiTheme="minorHAnsi" w:hAnsiTheme="minorHAnsi" w:cstheme="minorHAnsi"/>
          <w:b w:val="0"/>
          <w:iCs/>
        </w:rPr>
        <w:t xml:space="preserve"> L’ATTUAZIONE DEL PROGETTO “SICILIAN WAY – FOOD &amp; TRAVEL VALUE” </w:t>
      </w:r>
      <w:r w:rsidRPr="006254CD">
        <w:rPr>
          <w:rFonts w:asciiTheme="minorHAnsi" w:hAnsiTheme="minorHAnsi" w:cstheme="minorHAnsi"/>
          <w:b w:val="0"/>
          <w:iCs/>
        </w:rPr>
        <w:t>del</w:t>
      </w:r>
      <w:r w:rsidR="00A13D4B">
        <w:rPr>
          <w:rFonts w:asciiTheme="minorHAnsi" w:hAnsiTheme="minorHAnsi" w:cstheme="minorHAnsi"/>
          <w:b w:val="0"/>
          <w:iCs/>
        </w:rPr>
        <w:t xml:space="preserve"> </w:t>
      </w:r>
      <w:r w:rsidR="00A13D4B" w:rsidRPr="006254CD">
        <w:rPr>
          <w:rFonts w:asciiTheme="minorHAnsi" w:hAnsiTheme="minorHAnsi" w:cstheme="minorHAnsi"/>
          <w:b w:val="0"/>
          <w:iCs/>
        </w:rPr>
        <w:t xml:space="preserve">PSR </w:t>
      </w:r>
      <w:r w:rsidR="00A13D4B">
        <w:rPr>
          <w:rFonts w:asciiTheme="minorHAnsi" w:hAnsiTheme="minorHAnsi" w:cstheme="minorHAnsi"/>
          <w:b w:val="0"/>
          <w:iCs/>
        </w:rPr>
        <w:t>SICILIA</w:t>
      </w:r>
      <w:r w:rsidR="00A13D4B" w:rsidRPr="006254CD">
        <w:rPr>
          <w:rFonts w:asciiTheme="minorHAnsi" w:hAnsiTheme="minorHAnsi" w:cstheme="minorHAnsi"/>
          <w:b w:val="0"/>
          <w:iCs/>
        </w:rPr>
        <w:t xml:space="preserve"> 2014-2022 - MISURA 19 – SOTTOMISURA 19.</w:t>
      </w:r>
      <w:r w:rsidR="00A13D4B">
        <w:rPr>
          <w:rFonts w:asciiTheme="minorHAnsi" w:hAnsiTheme="minorHAnsi" w:cstheme="minorHAnsi"/>
          <w:b w:val="0"/>
          <w:iCs/>
        </w:rPr>
        <w:t>3</w:t>
      </w:r>
      <w:r w:rsidR="00A13D4B" w:rsidRPr="006254CD">
        <w:rPr>
          <w:rFonts w:asciiTheme="minorHAnsi" w:hAnsiTheme="minorHAnsi" w:cstheme="minorHAnsi"/>
          <w:b w:val="0"/>
          <w:iCs/>
        </w:rPr>
        <w:t xml:space="preserve"> </w:t>
      </w:r>
      <w:r w:rsidR="00A13D4B">
        <w:rPr>
          <w:rFonts w:asciiTheme="minorHAnsi" w:hAnsiTheme="minorHAnsi" w:cstheme="minorHAnsi"/>
          <w:b w:val="0"/>
          <w:iCs/>
        </w:rPr>
        <w:t xml:space="preserve"> - </w:t>
      </w:r>
      <w:r w:rsidRPr="006254CD">
        <w:rPr>
          <w:rFonts w:asciiTheme="minorHAnsi" w:hAnsiTheme="minorHAnsi" w:cstheme="minorHAnsi"/>
          <w:b w:val="0"/>
          <w:iCs/>
        </w:rPr>
        <w:t xml:space="preserve"> </w:t>
      </w:r>
      <w:r w:rsidR="00A13D4B" w:rsidRPr="00A13D4B">
        <w:rPr>
          <w:rFonts w:asciiTheme="minorHAnsi" w:hAnsiTheme="minorHAnsi" w:cstheme="minorHAnsi"/>
          <w:b w:val="0"/>
          <w:iCs/>
        </w:rPr>
        <w:t xml:space="preserve">GAL ELIMOS </w:t>
      </w:r>
      <w:proofErr w:type="spellStart"/>
      <w:r w:rsidR="00A13D4B" w:rsidRPr="00A13D4B">
        <w:rPr>
          <w:rFonts w:asciiTheme="minorHAnsi" w:hAnsiTheme="minorHAnsi" w:cstheme="minorHAnsi"/>
          <w:b w:val="0"/>
          <w:iCs/>
        </w:rPr>
        <w:t>scarl</w:t>
      </w:r>
      <w:proofErr w:type="spellEnd"/>
      <w:r w:rsidR="00A13D4B" w:rsidRPr="00A13D4B">
        <w:rPr>
          <w:rFonts w:asciiTheme="minorHAnsi" w:hAnsiTheme="minorHAnsi" w:cstheme="minorHAnsi"/>
          <w:b w:val="0"/>
          <w:iCs/>
        </w:rPr>
        <w:t>,</w:t>
      </w:r>
      <w:r w:rsidR="00A13D4B">
        <w:rPr>
          <w:rFonts w:asciiTheme="minorHAnsi" w:hAnsiTheme="minorHAnsi" w:cstheme="minorHAnsi"/>
          <w:b w:val="0"/>
          <w:iCs/>
        </w:rPr>
        <w:t xml:space="preserve"> </w:t>
      </w:r>
      <w:proofErr w:type="spellStart"/>
      <w:r w:rsidR="00A13D4B" w:rsidRPr="00A13D4B">
        <w:rPr>
          <w:rFonts w:asciiTheme="minorHAnsi" w:hAnsiTheme="minorHAnsi" w:cstheme="minorHAnsi"/>
          <w:b w:val="0"/>
          <w:iCs/>
        </w:rPr>
        <w:t>n.q</w:t>
      </w:r>
      <w:proofErr w:type="spellEnd"/>
      <w:r w:rsidR="00A13D4B" w:rsidRPr="00A13D4B">
        <w:rPr>
          <w:rFonts w:asciiTheme="minorHAnsi" w:hAnsiTheme="minorHAnsi" w:cstheme="minorHAnsi"/>
          <w:b w:val="0"/>
          <w:iCs/>
        </w:rPr>
        <w:t>. di Capofila dell’ATS “</w:t>
      </w:r>
      <w:proofErr w:type="spellStart"/>
      <w:r w:rsidR="00A13D4B" w:rsidRPr="00A13D4B">
        <w:rPr>
          <w:rFonts w:asciiTheme="minorHAnsi" w:hAnsiTheme="minorHAnsi" w:cstheme="minorHAnsi"/>
          <w:b w:val="0"/>
          <w:iCs/>
        </w:rPr>
        <w:t>Sicilian</w:t>
      </w:r>
      <w:proofErr w:type="spellEnd"/>
      <w:r w:rsidR="00A13D4B" w:rsidRPr="00A13D4B">
        <w:rPr>
          <w:rFonts w:asciiTheme="minorHAnsi" w:hAnsiTheme="minorHAnsi" w:cstheme="minorHAnsi"/>
          <w:b w:val="0"/>
          <w:iCs/>
        </w:rPr>
        <w:t xml:space="preserve"> Way – Food &amp; Travel Value”</w:t>
      </w:r>
      <w:r w:rsidRPr="006254CD">
        <w:rPr>
          <w:rFonts w:asciiTheme="minorHAnsi" w:hAnsiTheme="minorHAnsi" w:cstheme="minorHAnsi"/>
          <w:b w:val="0"/>
          <w:iCs/>
        </w:rPr>
        <w:t xml:space="preserve">. </w:t>
      </w:r>
    </w:p>
    <w:p w14:paraId="75703816" w14:textId="630E9B44" w:rsidR="006254CD" w:rsidRPr="006254CD" w:rsidRDefault="006254CD" w:rsidP="00E77263">
      <w:pPr>
        <w:spacing w:before="120" w:line="360" w:lineRule="auto"/>
        <w:jc w:val="both"/>
        <w:rPr>
          <w:rFonts w:asciiTheme="minorHAnsi" w:hAnsiTheme="minorHAnsi" w:cstheme="minorHAnsi"/>
          <w:b w:val="0"/>
          <w:iCs/>
        </w:rPr>
      </w:pPr>
      <w:r w:rsidRPr="006254CD">
        <w:rPr>
          <w:rFonts w:asciiTheme="minorHAnsi" w:hAnsiTheme="minorHAnsi" w:cstheme="minorHAnsi"/>
          <w:b w:val="0"/>
          <w:iCs/>
        </w:rPr>
        <w:t>A tal fine, sotto la propria personale responsabilità, consapevole delle sanzioni penali previste dall’art. 76 del D.P.R. 445/2000, nell’ipotesi di falsità in atti e dichiarazioni mendaci ed ai sensi degli artt. 46 e 47 del D</w:t>
      </w:r>
      <w:r w:rsidR="00751A1B">
        <w:rPr>
          <w:rFonts w:asciiTheme="minorHAnsi" w:hAnsiTheme="minorHAnsi" w:cstheme="minorHAnsi"/>
          <w:b w:val="0"/>
          <w:iCs/>
        </w:rPr>
        <w:t>.</w:t>
      </w:r>
      <w:r w:rsidRPr="006254CD">
        <w:rPr>
          <w:rFonts w:asciiTheme="minorHAnsi" w:hAnsiTheme="minorHAnsi" w:cstheme="minorHAnsi"/>
          <w:b w:val="0"/>
          <w:iCs/>
        </w:rPr>
        <w:t>P</w:t>
      </w:r>
      <w:r w:rsidR="00751A1B">
        <w:rPr>
          <w:rFonts w:asciiTheme="minorHAnsi" w:hAnsiTheme="minorHAnsi" w:cstheme="minorHAnsi"/>
          <w:b w:val="0"/>
          <w:iCs/>
        </w:rPr>
        <w:t>.</w:t>
      </w:r>
      <w:r w:rsidRPr="006254CD">
        <w:rPr>
          <w:rFonts w:asciiTheme="minorHAnsi" w:hAnsiTheme="minorHAnsi" w:cstheme="minorHAnsi"/>
          <w:b w:val="0"/>
          <w:iCs/>
        </w:rPr>
        <w:t>R</w:t>
      </w:r>
      <w:r w:rsidR="00751A1B">
        <w:rPr>
          <w:rFonts w:asciiTheme="minorHAnsi" w:hAnsiTheme="minorHAnsi" w:cstheme="minorHAnsi"/>
          <w:b w:val="0"/>
          <w:iCs/>
        </w:rPr>
        <w:t>.</w:t>
      </w:r>
      <w:r w:rsidRPr="006254CD">
        <w:rPr>
          <w:rFonts w:asciiTheme="minorHAnsi" w:hAnsiTheme="minorHAnsi" w:cstheme="minorHAnsi"/>
          <w:b w:val="0"/>
          <w:iCs/>
        </w:rPr>
        <w:t xml:space="preserve"> 445 del 28/12/2000 di essere in possesso dei seguenti requisiti minimi previsti dall’articolo </w:t>
      </w:r>
      <w:r w:rsidR="00A13D4B">
        <w:rPr>
          <w:rFonts w:asciiTheme="minorHAnsi" w:hAnsiTheme="minorHAnsi" w:cstheme="minorHAnsi"/>
          <w:b w:val="0"/>
          <w:iCs/>
        </w:rPr>
        <w:t>2</w:t>
      </w:r>
      <w:r w:rsidRPr="006254CD">
        <w:rPr>
          <w:rFonts w:asciiTheme="minorHAnsi" w:hAnsiTheme="minorHAnsi" w:cstheme="minorHAnsi"/>
          <w:b w:val="0"/>
          <w:iCs/>
        </w:rPr>
        <w:t xml:space="preserve"> dell’Avviso di selezione ovvero: </w:t>
      </w:r>
    </w:p>
    <w:p w14:paraId="6D249295" w14:textId="00A6D1B1" w:rsidR="006254CD" w:rsidRPr="006254CD" w:rsidRDefault="006254CD" w:rsidP="00E77263">
      <w:pPr>
        <w:spacing w:before="120" w:line="360" w:lineRule="auto"/>
        <w:jc w:val="center"/>
        <w:rPr>
          <w:rFonts w:asciiTheme="minorHAnsi" w:hAnsiTheme="minorHAnsi" w:cstheme="minorHAnsi"/>
          <w:iCs/>
        </w:rPr>
      </w:pPr>
      <w:r w:rsidRPr="006254CD">
        <w:rPr>
          <w:rFonts w:asciiTheme="minorHAnsi" w:hAnsiTheme="minorHAnsi" w:cstheme="minorHAnsi"/>
          <w:iCs/>
        </w:rPr>
        <w:t>DICHIARA</w:t>
      </w:r>
    </w:p>
    <w:p w14:paraId="266ED70B" w14:textId="14A61B5B" w:rsidR="00A13D4B" w:rsidRPr="00B0395C" w:rsidRDefault="00751A1B" w:rsidP="00E77263">
      <w:pPr>
        <w:pStyle w:val="Paragrafoelenco"/>
        <w:numPr>
          <w:ilvl w:val="0"/>
          <w:numId w:val="42"/>
        </w:numPr>
        <w:spacing w:before="120" w:line="360" w:lineRule="auto"/>
        <w:ind w:right="0"/>
        <w:jc w:val="both"/>
        <w:rPr>
          <w:rFonts w:asciiTheme="minorHAnsi" w:hAnsiTheme="minorHAnsi" w:cstheme="minorHAnsi"/>
          <w:b w:val="0"/>
          <w:bCs w:val="0"/>
          <w:iCs/>
        </w:rPr>
      </w:pPr>
      <w:r>
        <w:rPr>
          <w:rFonts w:asciiTheme="minorHAnsi" w:eastAsia="Arial" w:hAnsiTheme="minorHAnsi" w:cstheme="minorHAnsi"/>
          <w:b w:val="0"/>
          <w:iCs/>
        </w:rPr>
        <w:t>d</w:t>
      </w:r>
      <w:r w:rsidR="00A13D4B">
        <w:rPr>
          <w:rFonts w:asciiTheme="minorHAnsi" w:eastAsia="Arial" w:hAnsiTheme="minorHAnsi" w:cstheme="minorHAnsi"/>
          <w:b w:val="0"/>
          <w:iCs/>
        </w:rPr>
        <w:t>i essere in possesso di</w:t>
      </w:r>
      <w:r w:rsidR="006254CD" w:rsidRPr="006254CD">
        <w:rPr>
          <w:rFonts w:asciiTheme="minorHAnsi" w:eastAsia="Arial" w:hAnsiTheme="minorHAnsi" w:cstheme="minorHAnsi"/>
          <w:b w:val="0"/>
          <w:iCs/>
        </w:rPr>
        <w:t xml:space="preserve"> </w:t>
      </w:r>
      <w:r w:rsidR="00A13D4B" w:rsidRPr="00CA502A">
        <w:rPr>
          <w:rFonts w:asciiTheme="minorHAnsi" w:hAnsiTheme="minorHAnsi" w:cstheme="minorHAnsi"/>
          <w:b w:val="0"/>
          <w:bCs w:val="0"/>
          <w:iCs/>
        </w:rPr>
        <w:t xml:space="preserve">cittadinanza italiana o di </w:t>
      </w:r>
      <w:r w:rsidR="00A13D4B" w:rsidRPr="00A50FFD">
        <w:rPr>
          <w:rFonts w:asciiTheme="minorHAnsi" w:hAnsiTheme="minorHAnsi" w:cstheme="minorHAnsi"/>
          <w:b w:val="0"/>
          <w:bCs w:val="0"/>
          <w:iCs/>
        </w:rPr>
        <w:t xml:space="preserve">altro Stato membro dell’Unione Europea </w:t>
      </w:r>
      <w:r w:rsidR="00A13D4B" w:rsidRPr="00B0395C">
        <w:rPr>
          <w:rFonts w:asciiTheme="minorHAnsi" w:hAnsiTheme="minorHAnsi" w:cstheme="minorHAnsi"/>
          <w:b w:val="0"/>
          <w:bCs w:val="0"/>
          <w:iCs/>
        </w:rPr>
        <w:t xml:space="preserve">o “status” ad essa equiparato da norme di legge al fine dell’assunzione; </w:t>
      </w:r>
    </w:p>
    <w:p w14:paraId="053C846F" w14:textId="5D0CA532" w:rsidR="00A13D4B" w:rsidRPr="00CA502A" w:rsidRDefault="00751A1B" w:rsidP="00E77263">
      <w:pPr>
        <w:pStyle w:val="Paragrafoelenco"/>
        <w:numPr>
          <w:ilvl w:val="0"/>
          <w:numId w:val="42"/>
        </w:numPr>
        <w:spacing w:before="120" w:line="360" w:lineRule="auto"/>
        <w:ind w:right="0"/>
        <w:jc w:val="both"/>
        <w:rPr>
          <w:rFonts w:asciiTheme="minorHAnsi" w:hAnsiTheme="minorHAnsi" w:cstheme="minorHAnsi"/>
          <w:b w:val="0"/>
          <w:bCs w:val="0"/>
          <w:iCs/>
        </w:rPr>
      </w:pPr>
      <w:r>
        <w:rPr>
          <w:rFonts w:asciiTheme="minorHAnsi" w:hAnsiTheme="minorHAnsi" w:cstheme="minorHAnsi"/>
          <w:b w:val="0"/>
          <w:bCs w:val="0"/>
          <w:iCs/>
        </w:rPr>
        <w:t>d</w:t>
      </w:r>
      <w:r w:rsidR="00A13D4B">
        <w:rPr>
          <w:rFonts w:asciiTheme="minorHAnsi" w:hAnsiTheme="minorHAnsi" w:cstheme="minorHAnsi"/>
          <w:b w:val="0"/>
          <w:bCs w:val="0"/>
          <w:iCs/>
        </w:rPr>
        <w:t xml:space="preserve">i godere </w:t>
      </w:r>
      <w:r w:rsidR="00A13D4B" w:rsidRPr="00A50FFD">
        <w:rPr>
          <w:rFonts w:asciiTheme="minorHAnsi" w:hAnsiTheme="minorHAnsi" w:cstheme="minorHAnsi"/>
          <w:b w:val="0"/>
          <w:bCs w:val="0"/>
          <w:iCs/>
        </w:rPr>
        <w:t xml:space="preserve">dei diritti civili </w:t>
      </w:r>
      <w:r w:rsidR="00A13D4B" w:rsidRPr="00CA502A">
        <w:rPr>
          <w:rFonts w:asciiTheme="minorHAnsi" w:hAnsiTheme="minorHAnsi" w:cstheme="minorHAnsi"/>
          <w:b w:val="0"/>
          <w:bCs w:val="0"/>
          <w:iCs/>
        </w:rPr>
        <w:t xml:space="preserve">e politici; </w:t>
      </w:r>
    </w:p>
    <w:p w14:paraId="7DB15C14" w14:textId="73375B06" w:rsidR="00A13D4B" w:rsidRPr="00CA502A" w:rsidRDefault="00A13D4B" w:rsidP="00E77263">
      <w:pPr>
        <w:pStyle w:val="Paragrafoelenco"/>
        <w:numPr>
          <w:ilvl w:val="0"/>
          <w:numId w:val="42"/>
        </w:numPr>
        <w:spacing w:before="120" w:line="360" w:lineRule="auto"/>
        <w:ind w:left="1134" w:right="0" w:hanging="425"/>
        <w:jc w:val="both"/>
        <w:rPr>
          <w:rFonts w:asciiTheme="minorHAnsi" w:hAnsiTheme="minorHAnsi" w:cstheme="minorHAnsi"/>
          <w:b w:val="0"/>
          <w:iCs/>
        </w:rPr>
      </w:pPr>
      <w:r w:rsidRPr="00A13D4B">
        <w:rPr>
          <w:rFonts w:asciiTheme="minorHAnsi" w:hAnsiTheme="minorHAnsi" w:cstheme="minorHAnsi"/>
          <w:b w:val="0"/>
          <w:i/>
          <w:iCs/>
        </w:rPr>
        <w:t>solo per i candidati che non hanno cittadinanza italiana</w:t>
      </w:r>
      <w:r w:rsidRPr="00CA502A">
        <w:rPr>
          <w:rFonts w:asciiTheme="minorHAnsi" w:hAnsiTheme="minorHAnsi" w:cstheme="minorHAnsi"/>
          <w:b w:val="0"/>
          <w:iCs/>
        </w:rPr>
        <w:t xml:space="preserve">: </w:t>
      </w:r>
      <w:r>
        <w:rPr>
          <w:rFonts w:asciiTheme="minorHAnsi" w:hAnsiTheme="minorHAnsi" w:cstheme="minorHAnsi"/>
          <w:b w:val="0"/>
          <w:iCs/>
        </w:rPr>
        <w:t xml:space="preserve">di godere </w:t>
      </w:r>
      <w:r w:rsidRPr="00CA502A">
        <w:rPr>
          <w:rFonts w:asciiTheme="minorHAnsi" w:hAnsiTheme="minorHAnsi" w:cstheme="minorHAnsi"/>
          <w:b w:val="0"/>
          <w:iCs/>
        </w:rPr>
        <w:t xml:space="preserve">dei diritti civili e politici anche negli Stati di appartenenza o di provenienza (fatte salve le situazioni giuridiche tutelate dall’ordinamento italiano nel rispetto del diritto internazionale); </w:t>
      </w:r>
    </w:p>
    <w:p w14:paraId="18266F97" w14:textId="77777777" w:rsidR="00A13D4B" w:rsidRPr="00A50FFD" w:rsidRDefault="00A13D4B" w:rsidP="00E77263">
      <w:pPr>
        <w:pStyle w:val="Paragrafoelenco"/>
        <w:numPr>
          <w:ilvl w:val="0"/>
          <w:numId w:val="42"/>
        </w:numPr>
        <w:spacing w:before="120" w:line="360" w:lineRule="auto"/>
        <w:ind w:right="0"/>
        <w:jc w:val="both"/>
        <w:rPr>
          <w:rFonts w:asciiTheme="minorHAnsi" w:hAnsiTheme="minorHAnsi" w:cstheme="minorHAnsi"/>
          <w:b w:val="0"/>
          <w:iCs/>
        </w:rPr>
      </w:pPr>
      <w:r w:rsidRPr="00A50FFD">
        <w:rPr>
          <w:rFonts w:asciiTheme="minorHAnsi" w:hAnsiTheme="minorHAnsi" w:cstheme="minorHAnsi"/>
          <w:b w:val="0"/>
          <w:bCs w:val="0"/>
          <w:iCs/>
        </w:rPr>
        <w:lastRenderedPageBreak/>
        <w:t>non avere riportato condanne penali, né avere procedimenti penali in corso per reati contro la Pubblica Amministrazione</w:t>
      </w:r>
      <w:r>
        <w:rPr>
          <w:rFonts w:asciiTheme="minorHAnsi" w:hAnsiTheme="minorHAnsi" w:cstheme="minorHAnsi"/>
          <w:b w:val="0"/>
          <w:bCs w:val="0"/>
          <w:iCs/>
        </w:rPr>
        <w:t>;</w:t>
      </w:r>
      <w:r w:rsidRPr="00A50FFD">
        <w:rPr>
          <w:rFonts w:asciiTheme="minorHAnsi" w:hAnsiTheme="minorHAnsi" w:cstheme="minorHAnsi"/>
          <w:b w:val="0"/>
          <w:bCs w:val="0"/>
          <w:iCs/>
        </w:rPr>
        <w:t xml:space="preserve"> </w:t>
      </w:r>
    </w:p>
    <w:p w14:paraId="1593C528" w14:textId="77777777" w:rsidR="00A13D4B" w:rsidRDefault="00A13D4B" w:rsidP="00E77263">
      <w:pPr>
        <w:pStyle w:val="Paragrafoelenco"/>
        <w:numPr>
          <w:ilvl w:val="0"/>
          <w:numId w:val="42"/>
        </w:numPr>
        <w:spacing w:before="120" w:line="360" w:lineRule="auto"/>
        <w:ind w:right="0"/>
        <w:jc w:val="both"/>
        <w:rPr>
          <w:rFonts w:asciiTheme="minorHAnsi" w:hAnsiTheme="minorHAnsi" w:cstheme="minorHAnsi"/>
          <w:b w:val="0"/>
          <w:iCs/>
        </w:rPr>
      </w:pPr>
      <w:r w:rsidRPr="00CA502A">
        <w:rPr>
          <w:rFonts w:asciiTheme="minorHAnsi" w:hAnsiTheme="minorHAnsi" w:cstheme="minorHAnsi"/>
          <w:b w:val="0"/>
          <w:iCs/>
        </w:rPr>
        <w:t xml:space="preserve">non avere procedimenti disciplinari in corso e non essere destinatario/a di sanzioni disciplinari nei due anni antecedenti alla data di presentazione della domanda di partecipazione al presente bando; </w:t>
      </w:r>
    </w:p>
    <w:p w14:paraId="60FF4614" w14:textId="1310A56C" w:rsidR="00A13D4B" w:rsidRPr="00CA502A" w:rsidRDefault="00A13D4B" w:rsidP="00E77263">
      <w:pPr>
        <w:pStyle w:val="Paragrafoelenco"/>
        <w:numPr>
          <w:ilvl w:val="0"/>
          <w:numId w:val="42"/>
        </w:numPr>
        <w:spacing w:before="120" w:line="360" w:lineRule="auto"/>
        <w:ind w:right="0"/>
        <w:jc w:val="both"/>
        <w:rPr>
          <w:rFonts w:asciiTheme="minorHAnsi" w:hAnsiTheme="minorHAnsi" w:cstheme="minorHAnsi"/>
          <w:b w:val="0"/>
          <w:iCs/>
        </w:rPr>
      </w:pPr>
      <w:r w:rsidRPr="00A50FFD">
        <w:rPr>
          <w:rFonts w:asciiTheme="minorHAnsi" w:hAnsiTheme="minorHAnsi" w:cstheme="minorHAnsi"/>
          <w:b w:val="0"/>
          <w:iCs/>
        </w:rPr>
        <w:t>non essere stat</w:t>
      </w:r>
      <w:r>
        <w:rPr>
          <w:rFonts w:asciiTheme="minorHAnsi" w:hAnsiTheme="minorHAnsi" w:cstheme="minorHAnsi"/>
          <w:b w:val="0"/>
          <w:iCs/>
        </w:rPr>
        <w:t>o</w:t>
      </w:r>
      <w:r w:rsidRPr="00A50FFD">
        <w:rPr>
          <w:rFonts w:asciiTheme="minorHAnsi" w:hAnsiTheme="minorHAnsi" w:cstheme="minorHAnsi"/>
          <w:b w:val="0"/>
          <w:iCs/>
        </w:rPr>
        <w:t xml:space="preserve"> licenziat</w:t>
      </w:r>
      <w:r>
        <w:rPr>
          <w:rFonts w:asciiTheme="minorHAnsi" w:hAnsiTheme="minorHAnsi" w:cstheme="minorHAnsi"/>
          <w:b w:val="0"/>
          <w:iCs/>
        </w:rPr>
        <w:t>o</w:t>
      </w:r>
      <w:r w:rsidRPr="00A50FFD">
        <w:rPr>
          <w:rFonts w:asciiTheme="minorHAnsi" w:hAnsiTheme="minorHAnsi" w:cstheme="minorHAnsi"/>
          <w:b w:val="0"/>
          <w:iCs/>
        </w:rPr>
        <w:t>, destituit</w:t>
      </w:r>
      <w:r>
        <w:rPr>
          <w:rFonts w:asciiTheme="minorHAnsi" w:hAnsiTheme="minorHAnsi" w:cstheme="minorHAnsi"/>
          <w:b w:val="0"/>
          <w:iCs/>
        </w:rPr>
        <w:t>o</w:t>
      </w:r>
      <w:r w:rsidRPr="00A50FFD">
        <w:rPr>
          <w:rFonts w:asciiTheme="minorHAnsi" w:hAnsiTheme="minorHAnsi" w:cstheme="minorHAnsi"/>
          <w:b w:val="0"/>
          <w:iCs/>
        </w:rPr>
        <w:t xml:space="preserve"> o dispensat</w:t>
      </w:r>
      <w:r>
        <w:rPr>
          <w:rFonts w:asciiTheme="minorHAnsi" w:hAnsiTheme="minorHAnsi" w:cstheme="minorHAnsi"/>
          <w:b w:val="0"/>
          <w:iCs/>
        </w:rPr>
        <w:t>o</w:t>
      </w:r>
      <w:r w:rsidRPr="00A50FFD">
        <w:rPr>
          <w:rFonts w:asciiTheme="minorHAnsi" w:hAnsiTheme="minorHAnsi" w:cstheme="minorHAnsi"/>
          <w:b w:val="0"/>
          <w:iCs/>
        </w:rPr>
        <w:t xml:space="preserve"> dall’impiego presso pubbliche amministrazioni o altri GAL, ovvero licenziati per aver conseguito l’impiego stesso mediante la produzione di documenti falsi o viziati da invalidità non sanabile;</w:t>
      </w:r>
    </w:p>
    <w:p w14:paraId="3C305019" w14:textId="065E9D4E" w:rsidR="00A13D4B" w:rsidRPr="00CA502A" w:rsidRDefault="00A13D4B" w:rsidP="00E77263">
      <w:pPr>
        <w:pStyle w:val="Paragrafoelenco"/>
        <w:numPr>
          <w:ilvl w:val="0"/>
          <w:numId w:val="42"/>
        </w:numPr>
        <w:spacing w:before="120" w:line="360" w:lineRule="auto"/>
        <w:ind w:right="0"/>
        <w:jc w:val="both"/>
        <w:rPr>
          <w:rFonts w:asciiTheme="minorHAnsi" w:hAnsiTheme="minorHAnsi" w:cstheme="minorHAnsi"/>
          <w:b w:val="0"/>
          <w:iCs/>
        </w:rPr>
      </w:pPr>
      <w:r w:rsidRPr="00CA502A">
        <w:rPr>
          <w:rFonts w:asciiTheme="minorHAnsi" w:hAnsiTheme="minorHAnsi" w:cstheme="minorHAnsi"/>
          <w:b w:val="0"/>
          <w:iCs/>
        </w:rPr>
        <w:t>non trovarsi nei confronti de</w:t>
      </w:r>
      <w:r>
        <w:rPr>
          <w:rFonts w:asciiTheme="minorHAnsi" w:hAnsiTheme="minorHAnsi" w:cstheme="minorHAnsi"/>
          <w:b w:val="0"/>
          <w:iCs/>
        </w:rPr>
        <w:t>i</w:t>
      </w:r>
      <w:r w:rsidRPr="001C78CB">
        <w:rPr>
          <w:rFonts w:asciiTheme="minorHAnsi" w:hAnsiTheme="minorHAnsi" w:cstheme="minorHAnsi"/>
          <w:b w:val="0"/>
          <w:iCs/>
        </w:rPr>
        <w:t xml:space="preserve"> component</w:t>
      </w:r>
      <w:r>
        <w:rPr>
          <w:rFonts w:asciiTheme="minorHAnsi" w:hAnsiTheme="minorHAnsi" w:cstheme="minorHAnsi"/>
          <w:b w:val="0"/>
          <w:iCs/>
        </w:rPr>
        <w:t>i</w:t>
      </w:r>
      <w:r w:rsidRPr="001C78CB">
        <w:rPr>
          <w:rFonts w:asciiTheme="minorHAnsi" w:hAnsiTheme="minorHAnsi" w:cstheme="minorHAnsi"/>
          <w:b w:val="0"/>
          <w:iCs/>
        </w:rPr>
        <w:t xml:space="preserve"> del Consiglio di Amministrazione </w:t>
      </w:r>
      <w:r>
        <w:rPr>
          <w:rFonts w:asciiTheme="minorHAnsi" w:hAnsiTheme="minorHAnsi" w:cstheme="minorHAnsi"/>
          <w:b w:val="0"/>
          <w:iCs/>
        </w:rPr>
        <w:t xml:space="preserve">del </w:t>
      </w:r>
      <w:proofErr w:type="spellStart"/>
      <w:r>
        <w:rPr>
          <w:rFonts w:asciiTheme="minorHAnsi" w:hAnsiTheme="minorHAnsi" w:cstheme="minorHAnsi"/>
          <w:b w:val="0"/>
          <w:iCs/>
        </w:rPr>
        <w:t>Gal</w:t>
      </w:r>
      <w:proofErr w:type="spellEnd"/>
      <w:r>
        <w:rPr>
          <w:rFonts w:asciiTheme="minorHAnsi" w:hAnsiTheme="minorHAnsi" w:cstheme="minorHAnsi"/>
          <w:b w:val="0"/>
          <w:iCs/>
        </w:rPr>
        <w:t xml:space="preserve"> </w:t>
      </w:r>
      <w:r w:rsidRPr="00CA502A">
        <w:rPr>
          <w:rFonts w:asciiTheme="minorHAnsi" w:hAnsiTheme="minorHAnsi" w:cstheme="minorHAnsi"/>
          <w:b w:val="0"/>
          <w:iCs/>
        </w:rPr>
        <w:t>Capofila</w:t>
      </w:r>
      <w:r>
        <w:rPr>
          <w:rFonts w:asciiTheme="minorHAnsi" w:hAnsiTheme="minorHAnsi" w:cstheme="minorHAnsi"/>
          <w:b w:val="0"/>
          <w:iCs/>
        </w:rPr>
        <w:t xml:space="preserve"> e dei </w:t>
      </w:r>
      <w:proofErr w:type="spellStart"/>
      <w:r>
        <w:rPr>
          <w:rFonts w:asciiTheme="minorHAnsi" w:hAnsiTheme="minorHAnsi" w:cstheme="minorHAnsi"/>
          <w:b w:val="0"/>
          <w:iCs/>
        </w:rPr>
        <w:t>Gal</w:t>
      </w:r>
      <w:proofErr w:type="spellEnd"/>
      <w:r>
        <w:rPr>
          <w:rFonts w:asciiTheme="minorHAnsi" w:hAnsiTheme="minorHAnsi" w:cstheme="minorHAnsi"/>
          <w:b w:val="0"/>
          <w:iCs/>
        </w:rPr>
        <w:t xml:space="preserve"> </w:t>
      </w:r>
      <w:r w:rsidR="00751A1B">
        <w:rPr>
          <w:rFonts w:asciiTheme="minorHAnsi" w:hAnsiTheme="minorHAnsi" w:cstheme="minorHAnsi"/>
          <w:b w:val="0"/>
          <w:iCs/>
        </w:rPr>
        <w:t>partner</w:t>
      </w:r>
      <w:r>
        <w:rPr>
          <w:rFonts w:asciiTheme="minorHAnsi" w:hAnsiTheme="minorHAnsi" w:cstheme="minorHAnsi"/>
          <w:b w:val="0"/>
          <w:iCs/>
        </w:rPr>
        <w:t xml:space="preserve"> </w:t>
      </w:r>
      <w:r w:rsidRPr="00CA502A">
        <w:rPr>
          <w:rFonts w:asciiTheme="minorHAnsi" w:hAnsiTheme="minorHAnsi" w:cstheme="minorHAnsi"/>
          <w:b w:val="0"/>
          <w:iCs/>
        </w:rPr>
        <w:t xml:space="preserve">in una situazione di conflitto anche potenziale, di interessi propri, del coniuge, di conviventi, di parenti, di affini entro il </w:t>
      </w:r>
      <w:r w:rsidR="00807456">
        <w:rPr>
          <w:rFonts w:asciiTheme="minorHAnsi" w:hAnsiTheme="minorHAnsi" w:cstheme="minorHAnsi"/>
          <w:b w:val="0"/>
          <w:iCs/>
        </w:rPr>
        <w:t>quarto</w:t>
      </w:r>
      <w:r w:rsidRPr="00CA502A">
        <w:rPr>
          <w:rFonts w:asciiTheme="minorHAnsi" w:hAnsiTheme="minorHAnsi" w:cstheme="minorHAnsi"/>
          <w:b w:val="0"/>
          <w:iCs/>
        </w:rPr>
        <w:t xml:space="preserve"> grado; </w:t>
      </w:r>
    </w:p>
    <w:p w14:paraId="247D98F7" w14:textId="77777777" w:rsidR="00A13D4B" w:rsidRPr="00CA502A" w:rsidRDefault="00A13D4B" w:rsidP="00E77263">
      <w:pPr>
        <w:pStyle w:val="Paragrafoelenco"/>
        <w:numPr>
          <w:ilvl w:val="0"/>
          <w:numId w:val="42"/>
        </w:numPr>
        <w:spacing w:before="120" w:line="360" w:lineRule="auto"/>
        <w:ind w:right="0"/>
        <w:jc w:val="both"/>
        <w:rPr>
          <w:rFonts w:asciiTheme="minorHAnsi" w:hAnsiTheme="minorHAnsi" w:cstheme="minorHAnsi"/>
          <w:b w:val="0"/>
          <w:iCs/>
        </w:rPr>
      </w:pPr>
      <w:r w:rsidRPr="00A50FFD">
        <w:rPr>
          <w:rFonts w:asciiTheme="minorHAnsi" w:hAnsiTheme="minorHAnsi" w:cstheme="minorHAnsi"/>
          <w:b w:val="0"/>
          <w:iCs/>
        </w:rPr>
        <w:t xml:space="preserve">non avere a proprio carico cause di incompatibilità e di </w:t>
      </w:r>
      <w:proofErr w:type="spellStart"/>
      <w:r w:rsidRPr="00A50FFD">
        <w:rPr>
          <w:rFonts w:asciiTheme="minorHAnsi" w:hAnsiTheme="minorHAnsi" w:cstheme="minorHAnsi"/>
          <w:b w:val="0"/>
          <w:iCs/>
        </w:rPr>
        <w:t>inconferibilità</w:t>
      </w:r>
      <w:proofErr w:type="spellEnd"/>
      <w:r w:rsidRPr="00A50FFD">
        <w:rPr>
          <w:rFonts w:asciiTheme="minorHAnsi" w:hAnsiTheme="minorHAnsi" w:cstheme="minorHAnsi"/>
          <w:b w:val="0"/>
          <w:iCs/>
        </w:rPr>
        <w:t>, ostative all’incarico secondo la più recente normativa;</w:t>
      </w:r>
      <w:r w:rsidRPr="00CA502A">
        <w:rPr>
          <w:rFonts w:asciiTheme="minorHAnsi" w:hAnsiTheme="minorHAnsi" w:cstheme="minorHAnsi"/>
          <w:b w:val="0"/>
          <w:iCs/>
        </w:rPr>
        <w:t xml:space="preserve"> </w:t>
      </w:r>
    </w:p>
    <w:p w14:paraId="0161F2F5" w14:textId="77777777" w:rsidR="00A13D4B" w:rsidRPr="00CA502A" w:rsidRDefault="00A13D4B" w:rsidP="00A13D4B">
      <w:pPr>
        <w:pStyle w:val="Paragrafoelenco"/>
        <w:numPr>
          <w:ilvl w:val="0"/>
          <w:numId w:val="42"/>
        </w:numPr>
        <w:spacing w:before="120" w:line="360" w:lineRule="auto"/>
        <w:ind w:left="1134" w:right="0" w:hanging="425"/>
        <w:jc w:val="both"/>
        <w:rPr>
          <w:rFonts w:asciiTheme="minorHAnsi" w:hAnsiTheme="minorHAnsi" w:cstheme="minorHAnsi"/>
          <w:b w:val="0"/>
          <w:iCs/>
        </w:rPr>
      </w:pPr>
      <w:r w:rsidRPr="00CA502A">
        <w:rPr>
          <w:rFonts w:asciiTheme="minorHAnsi" w:hAnsiTheme="minorHAnsi" w:cstheme="minorHAnsi"/>
          <w:b w:val="0"/>
          <w:iCs/>
        </w:rPr>
        <w:t>idoneità psico-fisica allo svolgimento dell’attività oggetto dell’incarico;</w:t>
      </w:r>
    </w:p>
    <w:p w14:paraId="25B24F76" w14:textId="0DEF449E" w:rsidR="00A13D4B" w:rsidRPr="00CA502A" w:rsidRDefault="00A13D4B" w:rsidP="00A13D4B">
      <w:pPr>
        <w:pStyle w:val="Paragrafoelenco"/>
        <w:numPr>
          <w:ilvl w:val="0"/>
          <w:numId w:val="42"/>
        </w:numPr>
        <w:spacing w:before="120" w:line="360" w:lineRule="auto"/>
        <w:ind w:left="1134" w:right="0" w:hanging="425"/>
        <w:jc w:val="both"/>
        <w:rPr>
          <w:rFonts w:asciiTheme="minorHAnsi" w:hAnsiTheme="minorHAnsi" w:cstheme="minorHAnsi"/>
          <w:b w:val="0"/>
          <w:iCs/>
        </w:rPr>
      </w:pPr>
      <w:r w:rsidRPr="00CA502A">
        <w:rPr>
          <w:rFonts w:asciiTheme="minorHAnsi" w:hAnsiTheme="minorHAnsi" w:cstheme="minorHAnsi"/>
          <w:b w:val="0"/>
          <w:iCs/>
        </w:rPr>
        <w:t>ottima conoscenza della lingua italiana parlata e scritta</w:t>
      </w:r>
      <w:r w:rsidR="00807456">
        <w:rPr>
          <w:rFonts w:asciiTheme="minorHAnsi" w:hAnsiTheme="minorHAnsi" w:cstheme="minorHAnsi"/>
          <w:b w:val="0"/>
          <w:iCs/>
        </w:rPr>
        <w:t>.</w:t>
      </w:r>
    </w:p>
    <w:p w14:paraId="106D3204" w14:textId="1AC72249" w:rsidR="006254CD" w:rsidRPr="006254CD" w:rsidRDefault="006254CD" w:rsidP="00A13D4B">
      <w:pPr>
        <w:spacing w:before="120" w:line="360" w:lineRule="auto"/>
        <w:jc w:val="center"/>
        <w:rPr>
          <w:rFonts w:asciiTheme="minorHAnsi" w:hAnsiTheme="minorHAnsi" w:cstheme="minorHAnsi"/>
          <w:iCs/>
        </w:rPr>
      </w:pPr>
      <w:r w:rsidRPr="006254CD">
        <w:rPr>
          <w:rFonts w:asciiTheme="minorHAnsi" w:hAnsiTheme="minorHAnsi" w:cstheme="minorHAnsi"/>
          <w:iCs/>
        </w:rPr>
        <w:t>DICHIARA INOLTRE</w:t>
      </w:r>
    </w:p>
    <w:p w14:paraId="48246BFD" w14:textId="77777777" w:rsidR="006254CD" w:rsidRPr="006254CD" w:rsidRDefault="006254CD" w:rsidP="006254CD">
      <w:pPr>
        <w:spacing w:before="120" w:line="360" w:lineRule="auto"/>
        <w:jc w:val="both"/>
        <w:rPr>
          <w:rFonts w:asciiTheme="minorHAnsi" w:hAnsiTheme="minorHAnsi" w:cstheme="minorHAnsi"/>
          <w:b w:val="0"/>
          <w:iCs/>
        </w:rPr>
      </w:pPr>
      <w:r w:rsidRPr="006254CD">
        <w:rPr>
          <w:rFonts w:asciiTheme="minorHAnsi" w:hAnsiTheme="minorHAnsi" w:cstheme="minorHAnsi"/>
          <w:b w:val="0"/>
          <w:iCs/>
        </w:rPr>
        <w:t xml:space="preserve">Il possesso di uno dei seguenti titoli di studio: </w:t>
      </w:r>
    </w:p>
    <w:p w14:paraId="3E1C59A1" w14:textId="46976500" w:rsidR="00235A60" w:rsidRDefault="006254CD" w:rsidP="00751A1B">
      <w:pPr>
        <w:spacing w:before="120" w:line="360" w:lineRule="auto"/>
        <w:ind w:left="426"/>
        <w:jc w:val="both"/>
        <w:rPr>
          <w:rFonts w:asciiTheme="minorHAnsi" w:hAnsiTheme="minorHAnsi" w:cstheme="minorHAnsi"/>
          <w:b w:val="0"/>
          <w:iCs/>
        </w:rPr>
      </w:pPr>
      <w:r w:rsidRPr="006254CD">
        <w:rPr>
          <w:rFonts w:asciiTheme="minorHAnsi" w:hAnsiTheme="minorHAnsi" w:cstheme="minorHAnsi"/>
          <w:b w:val="0"/>
          <w:iCs/>
        </w:rPr>
        <w:t xml:space="preserve">□ </w:t>
      </w:r>
      <w:r w:rsidR="00235A60">
        <w:rPr>
          <w:rFonts w:asciiTheme="minorHAnsi" w:hAnsiTheme="minorHAnsi" w:cstheme="minorHAnsi"/>
          <w:b w:val="0"/>
          <w:iCs/>
        </w:rPr>
        <w:t>Diploma in _________________________________________________________</w:t>
      </w:r>
    </w:p>
    <w:p w14:paraId="63AD3FB4" w14:textId="509282F6" w:rsidR="006254CD" w:rsidRPr="006254CD" w:rsidRDefault="00235A60" w:rsidP="00751A1B">
      <w:pPr>
        <w:spacing w:before="120" w:line="360" w:lineRule="auto"/>
        <w:ind w:left="426"/>
        <w:jc w:val="both"/>
        <w:rPr>
          <w:rFonts w:asciiTheme="minorHAnsi" w:hAnsiTheme="minorHAnsi" w:cstheme="minorHAnsi"/>
          <w:b w:val="0"/>
          <w:iCs/>
        </w:rPr>
      </w:pPr>
      <w:r w:rsidRPr="006254CD">
        <w:rPr>
          <w:rFonts w:asciiTheme="minorHAnsi" w:hAnsiTheme="minorHAnsi" w:cstheme="minorHAnsi"/>
          <w:b w:val="0"/>
          <w:iCs/>
        </w:rPr>
        <w:t>□</w:t>
      </w:r>
      <w:r>
        <w:rPr>
          <w:rFonts w:asciiTheme="minorHAnsi" w:hAnsiTheme="minorHAnsi" w:cstheme="minorHAnsi"/>
          <w:b w:val="0"/>
          <w:iCs/>
        </w:rPr>
        <w:t xml:space="preserve"> L</w:t>
      </w:r>
      <w:r w:rsidR="006254CD" w:rsidRPr="006254CD">
        <w:rPr>
          <w:rFonts w:asciiTheme="minorHAnsi" w:hAnsiTheme="minorHAnsi" w:cstheme="minorHAnsi"/>
          <w:b w:val="0"/>
          <w:iCs/>
        </w:rPr>
        <w:t>aurea triennale in ___________________________________</w:t>
      </w:r>
      <w:r w:rsidR="00751A1B">
        <w:rPr>
          <w:rFonts w:asciiTheme="minorHAnsi" w:hAnsiTheme="minorHAnsi" w:cstheme="minorHAnsi"/>
          <w:b w:val="0"/>
          <w:iCs/>
        </w:rPr>
        <w:t>__________</w:t>
      </w:r>
      <w:r w:rsidR="006254CD" w:rsidRPr="006254CD">
        <w:rPr>
          <w:rFonts w:asciiTheme="minorHAnsi" w:hAnsiTheme="minorHAnsi" w:cstheme="minorHAnsi"/>
          <w:b w:val="0"/>
          <w:iCs/>
        </w:rPr>
        <w:t xml:space="preserve">___________________ </w:t>
      </w:r>
    </w:p>
    <w:p w14:paraId="0871C0A6" w14:textId="35080DE6" w:rsidR="006254CD" w:rsidRPr="006254CD" w:rsidRDefault="006254CD" w:rsidP="00751A1B">
      <w:pPr>
        <w:spacing w:before="120" w:line="360" w:lineRule="auto"/>
        <w:ind w:left="426"/>
        <w:jc w:val="both"/>
        <w:rPr>
          <w:rFonts w:asciiTheme="minorHAnsi" w:hAnsiTheme="minorHAnsi" w:cstheme="minorHAnsi"/>
          <w:b w:val="0"/>
          <w:iCs/>
        </w:rPr>
      </w:pPr>
      <w:r w:rsidRPr="006254CD">
        <w:rPr>
          <w:rFonts w:asciiTheme="minorHAnsi" w:hAnsiTheme="minorHAnsi" w:cstheme="minorHAnsi"/>
          <w:b w:val="0"/>
          <w:iCs/>
        </w:rPr>
        <w:t>□</w:t>
      </w:r>
      <w:r w:rsidR="00235A60">
        <w:rPr>
          <w:rFonts w:asciiTheme="minorHAnsi" w:hAnsiTheme="minorHAnsi" w:cstheme="minorHAnsi"/>
          <w:b w:val="0"/>
          <w:iCs/>
        </w:rPr>
        <w:t xml:space="preserve"> L</w:t>
      </w:r>
      <w:r w:rsidRPr="006254CD">
        <w:rPr>
          <w:rFonts w:asciiTheme="minorHAnsi" w:hAnsiTheme="minorHAnsi" w:cstheme="minorHAnsi"/>
          <w:b w:val="0"/>
          <w:iCs/>
        </w:rPr>
        <w:t xml:space="preserve">aurea magistrale, o in alternativa laurea specialistica o diploma di laurea (laurea vecchio ordinamento) </w:t>
      </w:r>
      <w:r w:rsidR="00751A1B">
        <w:rPr>
          <w:rFonts w:asciiTheme="minorHAnsi" w:hAnsiTheme="minorHAnsi" w:cstheme="minorHAnsi"/>
          <w:b w:val="0"/>
          <w:iCs/>
        </w:rPr>
        <w:t>i</w:t>
      </w:r>
      <w:r w:rsidRPr="006254CD">
        <w:rPr>
          <w:rFonts w:asciiTheme="minorHAnsi" w:hAnsiTheme="minorHAnsi" w:cstheme="minorHAnsi"/>
          <w:b w:val="0"/>
          <w:iCs/>
        </w:rPr>
        <w:t>n________________________________________________</w:t>
      </w:r>
      <w:r w:rsidR="00751A1B">
        <w:rPr>
          <w:rFonts w:asciiTheme="minorHAnsi" w:hAnsiTheme="minorHAnsi" w:cstheme="minorHAnsi"/>
          <w:b w:val="0"/>
          <w:iCs/>
        </w:rPr>
        <w:t>___</w:t>
      </w:r>
      <w:r w:rsidRPr="006254CD">
        <w:rPr>
          <w:rFonts w:asciiTheme="minorHAnsi" w:hAnsiTheme="minorHAnsi" w:cstheme="minorHAnsi"/>
          <w:b w:val="0"/>
          <w:iCs/>
        </w:rPr>
        <w:t xml:space="preserve">________________ </w:t>
      </w:r>
    </w:p>
    <w:p w14:paraId="0EF85522" w14:textId="77777777" w:rsidR="006254CD" w:rsidRPr="006254CD" w:rsidRDefault="006254CD" w:rsidP="006254CD">
      <w:pPr>
        <w:spacing w:before="120" w:line="360" w:lineRule="auto"/>
        <w:jc w:val="both"/>
        <w:rPr>
          <w:rFonts w:asciiTheme="minorHAnsi" w:hAnsiTheme="minorHAnsi" w:cstheme="minorHAnsi"/>
          <w:b w:val="0"/>
          <w:iCs/>
        </w:rPr>
      </w:pPr>
    </w:p>
    <w:p w14:paraId="67E6AF00" w14:textId="647AF9B9" w:rsidR="006254CD" w:rsidRPr="006254CD" w:rsidRDefault="006254CD" w:rsidP="00A13D4B">
      <w:pPr>
        <w:spacing w:before="120" w:line="360" w:lineRule="auto"/>
        <w:jc w:val="center"/>
        <w:rPr>
          <w:rFonts w:asciiTheme="minorHAnsi" w:hAnsiTheme="minorHAnsi" w:cstheme="minorHAnsi"/>
          <w:iCs/>
        </w:rPr>
      </w:pPr>
      <w:r w:rsidRPr="006254CD">
        <w:rPr>
          <w:rFonts w:asciiTheme="minorHAnsi" w:hAnsiTheme="minorHAnsi" w:cstheme="minorHAnsi"/>
          <w:iCs/>
        </w:rPr>
        <w:t>CHIEDE</w:t>
      </w:r>
    </w:p>
    <w:p w14:paraId="17D46EF1" w14:textId="77777777" w:rsidR="006254CD" w:rsidRPr="006254CD" w:rsidRDefault="006254CD" w:rsidP="006254CD">
      <w:pPr>
        <w:spacing w:before="120" w:line="360" w:lineRule="auto"/>
        <w:jc w:val="both"/>
        <w:rPr>
          <w:rFonts w:asciiTheme="minorHAnsi" w:hAnsiTheme="minorHAnsi" w:cstheme="minorHAnsi"/>
          <w:b w:val="0"/>
          <w:iCs/>
        </w:rPr>
      </w:pPr>
      <w:r w:rsidRPr="006254CD">
        <w:rPr>
          <w:rFonts w:asciiTheme="minorHAnsi" w:hAnsiTheme="minorHAnsi" w:cstheme="minorHAnsi"/>
          <w:b w:val="0"/>
          <w:iCs/>
        </w:rPr>
        <w:t xml:space="preserve">Che le comunicazioni dovranno pervenire al seguente indirizzo di posta elettronica certificata (PEC) </w:t>
      </w:r>
    </w:p>
    <w:p w14:paraId="4BB0C228" w14:textId="136C7C2E" w:rsidR="006254CD" w:rsidRPr="006254CD" w:rsidRDefault="00A13D4B" w:rsidP="006254CD">
      <w:pPr>
        <w:spacing w:before="120" w:line="360" w:lineRule="auto"/>
        <w:jc w:val="both"/>
        <w:rPr>
          <w:rFonts w:asciiTheme="minorHAnsi" w:hAnsiTheme="minorHAnsi" w:cstheme="minorHAnsi"/>
          <w:b w:val="0"/>
          <w:iCs/>
        </w:rPr>
      </w:pPr>
      <w:r>
        <w:rPr>
          <w:rFonts w:asciiTheme="minorHAnsi" w:hAnsiTheme="minorHAnsi" w:cstheme="minorHAnsi"/>
          <w:b w:val="0"/>
          <w:iCs/>
        </w:rPr>
        <w:t>__________________________________</w:t>
      </w:r>
      <w:r w:rsidR="006254CD" w:rsidRPr="006254CD">
        <w:rPr>
          <w:rFonts w:asciiTheme="minorHAnsi" w:hAnsiTheme="minorHAnsi" w:cstheme="minorHAnsi"/>
          <w:b w:val="0"/>
          <w:iCs/>
        </w:rPr>
        <w:t xml:space="preserve">; </w:t>
      </w:r>
    </w:p>
    <w:p w14:paraId="5715519F" w14:textId="77777777" w:rsidR="006254CD" w:rsidRPr="006254CD" w:rsidRDefault="006254CD" w:rsidP="006254CD">
      <w:pPr>
        <w:spacing w:before="120" w:line="360" w:lineRule="auto"/>
        <w:jc w:val="both"/>
        <w:rPr>
          <w:rFonts w:asciiTheme="minorHAnsi" w:hAnsiTheme="minorHAnsi" w:cstheme="minorHAnsi"/>
          <w:iCs/>
        </w:rPr>
      </w:pPr>
      <w:r w:rsidRPr="006254CD">
        <w:rPr>
          <w:rFonts w:asciiTheme="minorHAnsi" w:hAnsiTheme="minorHAnsi" w:cstheme="minorHAnsi"/>
          <w:iCs/>
        </w:rPr>
        <w:t xml:space="preserve">Il/La sottoscritto/a candidato/a alla presente domanda allega in formato pdf la seguente documentazione: </w:t>
      </w:r>
    </w:p>
    <w:p w14:paraId="67E9197A" w14:textId="351DA909" w:rsidR="006254CD" w:rsidRPr="00A13D4B" w:rsidRDefault="006254CD" w:rsidP="00A13D4B">
      <w:pPr>
        <w:pStyle w:val="Paragrafoelenco"/>
        <w:numPr>
          <w:ilvl w:val="1"/>
          <w:numId w:val="13"/>
        </w:numPr>
        <w:spacing w:before="120" w:line="360" w:lineRule="auto"/>
        <w:ind w:left="567"/>
        <w:jc w:val="both"/>
        <w:rPr>
          <w:rFonts w:asciiTheme="minorHAnsi" w:eastAsia="Arial" w:hAnsiTheme="minorHAnsi" w:cstheme="minorHAnsi"/>
          <w:b w:val="0"/>
          <w:iCs/>
        </w:rPr>
      </w:pPr>
      <w:r w:rsidRPr="00A13D4B">
        <w:rPr>
          <w:rFonts w:asciiTheme="minorHAnsi" w:eastAsia="Arial" w:hAnsiTheme="minorHAnsi" w:cstheme="minorHAnsi"/>
          <w:b w:val="0"/>
          <w:iCs/>
        </w:rPr>
        <w:t xml:space="preserve">curriculum vitae in formato europeo, indicante in maniera dettagliata i riferimenti di ogni esperienza lavorativa/formativa dichiarata, sottoscritto con firma digitale o ai sensi del DPR n.445/2000; </w:t>
      </w:r>
    </w:p>
    <w:p w14:paraId="6943ED6D" w14:textId="35A72F0E" w:rsidR="006254CD" w:rsidRPr="00A13D4B" w:rsidRDefault="006254CD" w:rsidP="00A13D4B">
      <w:pPr>
        <w:pStyle w:val="Paragrafoelenco"/>
        <w:numPr>
          <w:ilvl w:val="1"/>
          <w:numId w:val="13"/>
        </w:numPr>
        <w:spacing w:before="120" w:line="360" w:lineRule="auto"/>
        <w:ind w:left="567"/>
        <w:jc w:val="both"/>
        <w:rPr>
          <w:rFonts w:asciiTheme="minorHAnsi" w:eastAsia="Arial" w:hAnsiTheme="minorHAnsi" w:cstheme="minorHAnsi"/>
          <w:b w:val="0"/>
          <w:iCs/>
        </w:rPr>
      </w:pPr>
      <w:r w:rsidRPr="00A13D4B">
        <w:rPr>
          <w:rFonts w:asciiTheme="minorHAnsi" w:eastAsia="Arial" w:hAnsiTheme="minorHAnsi" w:cstheme="minorHAnsi"/>
          <w:b w:val="0"/>
          <w:iCs/>
        </w:rPr>
        <w:t xml:space="preserve">copia di un documento di riconoscimento in corso di validità. </w:t>
      </w:r>
    </w:p>
    <w:p w14:paraId="6DF85D90" w14:textId="77777777" w:rsidR="006254CD" w:rsidRPr="006254CD" w:rsidRDefault="006254CD" w:rsidP="006254CD">
      <w:pPr>
        <w:spacing w:before="120" w:line="360" w:lineRule="auto"/>
        <w:jc w:val="both"/>
        <w:rPr>
          <w:rFonts w:asciiTheme="minorHAnsi" w:hAnsiTheme="minorHAnsi" w:cstheme="minorHAnsi"/>
          <w:b w:val="0"/>
          <w:iCs/>
        </w:rPr>
      </w:pPr>
    </w:p>
    <w:p w14:paraId="6C2A5DE3" w14:textId="77777777" w:rsidR="006254CD" w:rsidRPr="006254CD" w:rsidRDefault="006254CD" w:rsidP="006254CD">
      <w:pPr>
        <w:spacing w:before="120" w:line="360" w:lineRule="auto"/>
        <w:jc w:val="both"/>
        <w:rPr>
          <w:rFonts w:asciiTheme="minorHAnsi" w:hAnsiTheme="minorHAnsi" w:cstheme="minorHAnsi"/>
          <w:b w:val="0"/>
          <w:iCs/>
        </w:rPr>
      </w:pPr>
      <w:r w:rsidRPr="006254CD">
        <w:rPr>
          <w:rFonts w:asciiTheme="minorHAnsi" w:hAnsiTheme="minorHAnsi" w:cstheme="minorHAnsi"/>
          <w:iCs/>
        </w:rPr>
        <w:t>Il/La sottoscritto/a candidato/a dichiara altresì</w:t>
      </w:r>
      <w:r w:rsidRPr="006254CD">
        <w:rPr>
          <w:rFonts w:asciiTheme="minorHAnsi" w:hAnsiTheme="minorHAnsi" w:cstheme="minorHAnsi"/>
          <w:b w:val="0"/>
          <w:iCs/>
        </w:rPr>
        <w:t xml:space="preserve">: </w:t>
      </w:r>
    </w:p>
    <w:p w14:paraId="6F6EBA59" w14:textId="028ED409" w:rsidR="00A13D4B" w:rsidRPr="006254CD" w:rsidRDefault="006254CD" w:rsidP="00A13D4B">
      <w:pPr>
        <w:spacing w:before="120" w:line="360" w:lineRule="auto"/>
        <w:jc w:val="both"/>
        <w:rPr>
          <w:rFonts w:asciiTheme="minorHAnsi" w:hAnsiTheme="minorHAnsi" w:cstheme="minorHAnsi"/>
          <w:b w:val="0"/>
          <w:iCs/>
        </w:rPr>
      </w:pPr>
      <w:r w:rsidRPr="006254CD">
        <w:rPr>
          <w:rFonts w:asciiTheme="minorHAnsi" w:hAnsiTheme="minorHAnsi" w:cstheme="minorHAnsi"/>
          <w:b w:val="0"/>
          <w:iCs/>
        </w:rPr>
        <w:t xml:space="preserve">di aver letto e di accettare senza alcuna condizione, le modalità ed i termini di partecipazione, i criteri di selezione e relativi punteggi e la modalità di conferimento dell’incarico e condizioni contrattuali, di cui all’avviso pubblico di selezione di </w:t>
      </w:r>
      <w:r w:rsidR="00235A60">
        <w:rPr>
          <w:rFonts w:asciiTheme="minorHAnsi" w:hAnsiTheme="minorHAnsi" w:cstheme="minorHAnsi"/>
          <w:b w:val="0"/>
          <w:iCs/>
        </w:rPr>
        <w:t>____________________________ PER</w:t>
      </w:r>
      <w:r w:rsidR="00A13D4B" w:rsidRPr="00A13D4B">
        <w:rPr>
          <w:rFonts w:asciiTheme="minorHAnsi" w:hAnsiTheme="minorHAnsi" w:cstheme="minorHAnsi"/>
          <w:b w:val="0"/>
          <w:iCs/>
        </w:rPr>
        <w:t xml:space="preserve"> L’ATTUAZIONE DEL PROGETTO “SICILIAN WAY – FOOD &amp; TRAVEL VALUE” </w:t>
      </w:r>
      <w:r w:rsidR="00A13D4B" w:rsidRPr="006254CD">
        <w:rPr>
          <w:rFonts w:asciiTheme="minorHAnsi" w:hAnsiTheme="minorHAnsi" w:cstheme="minorHAnsi"/>
          <w:b w:val="0"/>
          <w:iCs/>
        </w:rPr>
        <w:t>del</w:t>
      </w:r>
      <w:r w:rsidR="00A13D4B">
        <w:rPr>
          <w:rFonts w:asciiTheme="minorHAnsi" w:hAnsiTheme="minorHAnsi" w:cstheme="minorHAnsi"/>
          <w:b w:val="0"/>
          <w:iCs/>
        </w:rPr>
        <w:t xml:space="preserve"> </w:t>
      </w:r>
      <w:r w:rsidR="00A13D4B" w:rsidRPr="006254CD">
        <w:rPr>
          <w:rFonts w:asciiTheme="minorHAnsi" w:hAnsiTheme="minorHAnsi" w:cstheme="minorHAnsi"/>
          <w:b w:val="0"/>
          <w:iCs/>
        </w:rPr>
        <w:t xml:space="preserve">PSR </w:t>
      </w:r>
      <w:r w:rsidR="00A13D4B">
        <w:rPr>
          <w:rFonts w:asciiTheme="minorHAnsi" w:hAnsiTheme="minorHAnsi" w:cstheme="minorHAnsi"/>
          <w:b w:val="0"/>
          <w:iCs/>
        </w:rPr>
        <w:t>SICILIA</w:t>
      </w:r>
      <w:r w:rsidR="00A13D4B" w:rsidRPr="006254CD">
        <w:rPr>
          <w:rFonts w:asciiTheme="minorHAnsi" w:hAnsiTheme="minorHAnsi" w:cstheme="minorHAnsi"/>
          <w:b w:val="0"/>
          <w:iCs/>
        </w:rPr>
        <w:t xml:space="preserve"> 2014-2022 - MISURA 19 – SOTTOMISURA 19.</w:t>
      </w:r>
      <w:r w:rsidR="00A13D4B">
        <w:rPr>
          <w:rFonts w:asciiTheme="minorHAnsi" w:hAnsiTheme="minorHAnsi" w:cstheme="minorHAnsi"/>
          <w:b w:val="0"/>
          <w:iCs/>
        </w:rPr>
        <w:t>3</w:t>
      </w:r>
      <w:r w:rsidR="00A13D4B" w:rsidRPr="006254CD">
        <w:rPr>
          <w:rFonts w:asciiTheme="minorHAnsi" w:hAnsiTheme="minorHAnsi" w:cstheme="minorHAnsi"/>
          <w:b w:val="0"/>
          <w:iCs/>
        </w:rPr>
        <w:t xml:space="preserve"> </w:t>
      </w:r>
      <w:r w:rsidR="00A13D4B">
        <w:rPr>
          <w:rFonts w:asciiTheme="minorHAnsi" w:hAnsiTheme="minorHAnsi" w:cstheme="minorHAnsi"/>
          <w:b w:val="0"/>
          <w:iCs/>
        </w:rPr>
        <w:t xml:space="preserve"> - </w:t>
      </w:r>
      <w:r w:rsidR="00A13D4B" w:rsidRPr="006254CD">
        <w:rPr>
          <w:rFonts w:asciiTheme="minorHAnsi" w:hAnsiTheme="minorHAnsi" w:cstheme="minorHAnsi"/>
          <w:b w:val="0"/>
          <w:iCs/>
        </w:rPr>
        <w:t xml:space="preserve"> </w:t>
      </w:r>
      <w:r w:rsidR="00A13D4B" w:rsidRPr="00A13D4B">
        <w:rPr>
          <w:rFonts w:asciiTheme="minorHAnsi" w:hAnsiTheme="minorHAnsi" w:cstheme="minorHAnsi"/>
          <w:b w:val="0"/>
          <w:iCs/>
        </w:rPr>
        <w:t xml:space="preserve">GAL ELIMOS </w:t>
      </w:r>
      <w:proofErr w:type="spellStart"/>
      <w:r w:rsidR="00A13D4B" w:rsidRPr="00A13D4B">
        <w:rPr>
          <w:rFonts w:asciiTheme="minorHAnsi" w:hAnsiTheme="minorHAnsi" w:cstheme="minorHAnsi"/>
          <w:b w:val="0"/>
          <w:iCs/>
        </w:rPr>
        <w:t>scarl</w:t>
      </w:r>
      <w:proofErr w:type="spellEnd"/>
      <w:r w:rsidR="00A13D4B" w:rsidRPr="00A13D4B">
        <w:rPr>
          <w:rFonts w:asciiTheme="minorHAnsi" w:hAnsiTheme="minorHAnsi" w:cstheme="minorHAnsi"/>
          <w:b w:val="0"/>
          <w:iCs/>
        </w:rPr>
        <w:t>,</w:t>
      </w:r>
      <w:r w:rsidR="00A13D4B">
        <w:rPr>
          <w:rFonts w:asciiTheme="minorHAnsi" w:hAnsiTheme="minorHAnsi" w:cstheme="minorHAnsi"/>
          <w:b w:val="0"/>
          <w:iCs/>
        </w:rPr>
        <w:t xml:space="preserve"> </w:t>
      </w:r>
      <w:proofErr w:type="spellStart"/>
      <w:r w:rsidR="00A13D4B" w:rsidRPr="00A13D4B">
        <w:rPr>
          <w:rFonts w:asciiTheme="minorHAnsi" w:hAnsiTheme="minorHAnsi" w:cstheme="minorHAnsi"/>
          <w:b w:val="0"/>
          <w:iCs/>
        </w:rPr>
        <w:t>n.q</w:t>
      </w:r>
      <w:proofErr w:type="spellEnd"/>
      <w:r w:rsidR="00A13D4B" w:rsidRPr="00A13D4B">
        <w:rPr>
          <w:rFonts w:asciiTheme="minorHAnsi" w:hAnsiTheme="minorHAnsi" w:cstheme="minorHAnsi"/>
          <w:b w:val="0"/>
          <w:iCs/>
        </w:rPr>
        <w:t>. di Capofila dell’ATS “</w:t>
      </w:r>
      <w:proofErr w:type="spellStart"/>
      <w:r w:rsidR="00A13D4B" w:rsidRPr="00A13D4B">
        <w:rPr>
          <w:rFonts w:asciiTheme="minorHAnsi" w:hAnsiTheme="minorHAnsi" w:cstheme="minorHAnsi"/>
          <w:b w:val="0"/>
          <w:iCs/>
        </w:rPr>
        <w:t>Sicilian</w:t>
      </w:r>
      <w:proofErr w:type="spellEnd"/>
      <w:r w:rsidR="00A13D4B" w:rsidRPr="00A13D4B">
        <w:rPr>
          <w:rFonts w:asciiTheme="minorHAnsi" w:hAnsiTheme="minorHAnsi" w:cstheme="minorHAnsi"/>
          <w:b w:val="0"/>
          <w:iCs/>
        </w:rPr>
        <w:t xml:space="preserve"> Way – Food &amp; Travel Value”</w:t>
      </w:r>
      <w:r w:rsidR="00A13D4B" w:rsidRPr="006254CD">
        <w:rPr>
          <w:rFonts w:asciiTheme="minorHAnsi" w:hAnsiTheme="minorHAnsi" w:cstheme="minorHAnsi"/>
          <w:b w:val="0"/>
          <w:iCs/>
        </w:rPr>
        <w:t xml:space="preserve">. </w:t>
      </w:r>
    </w:p>
    <w:p w14:paraId="3060C1FB" w14:textId="1DCD7E30" w:rsidR="006254CD" w:rsidRPr="006254CD" w:rsidRDefault="006254CD" w:rsidP="006254CD">
      <w:pPr>
        <w:spacing w:before="120" w:line="360" w:lineRule="auto"/>
        <w:jc w:val="both"/>
        <w:rPr>
          <w:rFonts w:asciiTheme="minorHAnsi" w:hAnsiTheme="minorHAnsi" w:cstheme="minorHAnsi"/>
          <w:b w:val="0"/>
          <w:iCs/>
        </w:rPr>
      </w:pPr>
    </w:p>
    <w:p w14:paraId="0AFE7F0C" w14:textId="5B7BF6E0" w:rsidR="006254CD" w:rsidRPr="006254CD" w:rsidRDefault="006254CD" w:rsidP="006254CD">
      <w:pPr>
        <w:spacing w:before="120" w:line="360" w:lineRule="auto"/>
        <w:jc w:val="both"/>
        <w:rPr>
          <w:rFonts w:asciiTheme="minorHAnsi" w:hAnsiTheme="minorHAnsi" w:cstheme="minorHAnsi"/>
          <w:b w:val="0"/>
          <w:iCs/>
        </w:rPr>
      </w:pPr>
      <w:r w:rsidRPr="006254CD">
        <w:rPr>
          <w:rFonts w:asciiTheme="minorHAnsi" w:hAnsiTheme="minorHAnsi" w:cstheme="minorHAnsi"/>
          <w:b w:val="0"/>
          <w:iCs/>
        </w:rPr>
        <w:t xml:space="preserve">Luogo e data </w:t>
      </w:r>
      <w:r w:rsidR="00E737F6" w:rsidRPr="00E737F6">
        <w:rPr>
          <w:rFonts w:asciiTheme="minorHAnsi" w:hAnsiTheme="minorHAnsi" w:cstheme="minorHAnsi"/>
          <w:b w:val="0"/>
          <w:iCs/>
        </w:rPr>
        <w:t>_____________</w:t>
      </w:r>
    </w:p>
    <w:p w14:paraId="7E6D7426" w14:textId="605CA010" w:rsidR="006254CD" w:rsidRPr="00807456" w:rsidRDefault="006254CD" w:rsidP="006254CD">
      <w:pPr>
        <w:spacing w:before="120" w:line="360" w:lineRule="auto"/>
        <w:jc w:val="both"/>
        <w:rPr>
          <w:rFonts w:asciiTheme="minorHAnsi" w:hAnsiTheme="minorHAnsi" w:cstheme="minorHAnsi"/>
          <w:bCs w:val="0"/>
          <w:iCs/>
        </w:rPr>
      </w:pPr>
      <w:r w:rsidRPr="00807456">
        <w:rPr>
          <w:rFonts w:asciiTheme="minorHAnsi" w:hAnsiTheme="minorHAnsi" w:cstheme="minorHAnsi"/>
          <w:bCs w:val="0"/>
          <w:iCs/>
        </w:rPr>
        <w:t>Firma del candidato</w:t>
      </w:r>
    </w:p>
    <w:p w14:paraId="2BFE761B" w14:textId="77777777" w:rsidR="00E737F6" w:rsidRDefault="00E737F6" w:rsidP="00E737F6">
      <w:pPr>
        <w:autoSpaceDE w:val="0"/>
        <w:autoSpaceDN w:val="0"/>
        <w:adjustRightInd w:val="0"/>
        <w:spacing w:line="280" w:lineRule="exact"/>
        <w:rPr>
          <w:rFonts w:ascii="Arial" w:hAnsi="Arial"/>
          <w:szCs w:val="24"/>
        </w:rPr>
      </w:pPr>
    </w:p>
    <w:p w14:paraId="7F4DB49D" w14:textId="77777777" w:rsidR="00E737F6" w:rsidRPr="00E737F6" w:rsidRDefault="00E737F6" w:rsidP="00751A1B">
      <w:p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b w:val="0"/>
          <w:iCs/>
        </w:rPr>
      </w:pPr>
      <w:r w:rsidRPr="00E737F6">
        <w:rPr>
          <w:rFonts w:asciiTheme="minorHAnsi" w:hAnsiTheme="minorHAnsi" w:cstheme="minorHAnsi"/>
          <w:b w:val="0"/>
          <w:iCs/>
        </w:rPr>
        <w:t xml:space="preserve">Ai sensi del D.lgs. n. 196/2003, il/la sottoscritto/a autorizza il GAL al trattamento dei propri dati personali ai fini del procedimento connesso alla selezione e per l'assolvimento degli obblighi previsti dalle leggi e dai regolamenti in materia. </w:t>
      </w:r>
    </w:p>
    <w:p w14:paraId="6316F966" w14:textId="77777777" w:rsidR="00E737F6" w:rsidRPr="00E737F6" w:rsidRDefault="00E737F6" w:rsidP="00E737F6">
      <w:pPr>
        <w:autoSpaceDE w:val="0"/>
        <w:autoSpaceDN w:val="0"/>
        <w:adjustRightInd w:val="0"/>
        <w:spacing w:line="280" w:lineRule="exact"/>
        <w:rPr>
          <w:rFonts w:asciiTheme="minorHAnsi" w:hAnsiTheme="minorHAnsi" w:cstheme="minorHAnsi"/>
          <w:b w:val="0"/>
          <w:iCs/>
        </w:rPr>
      </w:pPr>
    </w:p>
    <w:p w14:paraId="048AD323" w14:textId="77777777" w:rsidR="00E737F6" w:rsidRPr="006254CD" w:rsidRDefault="00E737F6" w:rsidP="00E737F6">
      <w:pPr>
        <w:spacing w:before="120" w:line="360" w:lineRule="auto"/>
        <w:jc w:val="both"/>
        <w:rPr>
          <w:rFonts w:asciiTheme="minorHAnsi" w:hAnsiTheme="minorHAnsi" w:cstheme="minorHAnsi"/>
          <w:b w:val="0"/>
          <w:iCs/>
        </w:rPr>
      </w:pPr>
      <w:r w:rsidRPr="006254CD">
        <w:rPr>
          <w:rFonts w:asciiTheme="minorHAnsi" w:hAnsiTheme="minorHAnsi" w:cstheme="minorHAnsi"/>
          <w:b w:val="0"/>
          <w:iCs/>
        </w:rPr>
        <w:t xml:space="preserve">Luogo e data </w:t>
      </w:r>
      <w:r w:rsidRPr="00E737F6">
        <w:rPr>
          <w:rFonts w:asciiTheme="minorHAnsi" w:hAnsiTheme="minorHAnsi" w:cstheme="minorHAnsi"/>
          <w:b w:val="0"/>
          <w:iCs/>
        </w:rPr>
        <w:t>_____________</w:t>
      </w:r>
    </w:p>
    <w:p w14:paraId="5CD2858F" w14:textId="77777777" w:rsidR="00E737F6" w:rsidRPr="00807456" w:rsidRDefault="00E737F6" w:rsidP="00E737F6">
      <w:pPr>
        <w:spacing w:before="120" w:line="360" w:lineRule="auto"/>
        <w:jc w:val="both"/>
        <w:rPr>
          <w:rFonts w:asciiTheme="minorHAnsi" w:hAnsiTheme="minorHAnsi" w:cstheme="minorHAnsi"/>
          <w:bCs w:val="0"/>
          <w:iCs/>
        </w:rPr>
      </w:pPr>
      <w:r w:rsidRPr="00807456">
        <w:rPr>
          <w:rFonts w:asciiTheme="minorHAnsi" w:hAnsiTheme="minorHAnsi" w:cstheme="minorHAnsi"/>
          <w:bCs w:val="0"/>
          <w:iCs/>
        </w:rPr>
        <w:t>Firma del candidato</w:t>
      </w:r>
    </w:p>
    <w:p w14:paraId="480DD9E7" w14:textId="77777777" w:rsidR="006254CD" w:rsidRPr="00CA502A" w:rsidRDefault="006254CD" w:rsidP="00E737F6">
      <w:pPr>
        <w:autoSpaceDE w:val="0"/>
        <w:autoSpaceDN w:val="0"/>
        <w:adjustRightInd w:val="0"/>
        <w:spacing w:line="280" w:lineRule="exact"/>
        <w:rPr>
          <w:rFonts w:asciiTheme="minorHAnsi" w:hAnsiTheme="minorHAnsi" w:cstheme="minorHAnsi"/>
          <w:b w:val="0"/>
          <w:iCs/>
        </w:rPr>
      </w:pPr>
    </w:p>
    <w:sectPr w:rsidR="006254CD" w:rsidRPr="00CA502A" w:rsidSect="00751A1B">
      <w:footerReference w:type="default" r:id="rId8"/>
      <w:pgSz w:w="11906" w:h="16838"/>
      <w:pgMar w:top="1418" w:right="1021" w:bottom="1134" w:left="1134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9A42E" w14:textId="77777777" w:rsidR="00C42ED2" w:rsidRDefault="00C42ED2">
      <w:r>
        <w:separator/>
      </w:r>
    </w:p>
  </w:endnote>
  <w:endnote w:type="continuationSeparator" w:id="0">
    <w:p w14:paraId="30A3724B" w14:textId="77777777" w:rsidR="00C42ED2" w:rsidRDefault="00C42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AB47E" w14:textId="77777777" w:rsidR="00726EA1" w:rsidRPr="00CA502A" w:rsidRDefault="00726EA1" w:rsidP="00CA502A">
    <w:pPr>
      <w:pStyle w:val="Pidipagina"/>
      <w:jc w:val="center"/>
      <w:rPr>
        <w:rFonts w:asciiTheme="minorHAnsi" w:hAnsiTheme="minorHAnsi" w:cstheme="minorHAnsi"/>
        <w:b w:val="0"/>
        <w:bCs w:val="0"/>
        <w:sz w:val="18"/>
      </w:rPr>
    </w:pPr>
    <w:r w:rsidRPr="00CA502A">
      <w:rPr>
        <w:rFonts w:asciiTheme="minorHAnsi" w:hAnsiTheme="minorHAnsi" w:cstheme="minorHAnsi"/>
        <w:b w:val="0"/>
        <w:bCs w:val="0"/>
      </w:rPr>
      <w:fldChar w:fldCharType="begin"/>
    </w:r>
    <w:r w:rsidRPr="00CA502A">
      <w:rPr>
        <w:rFonts w:asciiTheme="minorHAnsi" w:hAnsiTheme="minorHAnsi" w:cstheme="minorHAnsi"/>
        <w:b w:val="0"/>
        <w:bCs w:val="0"/>
      </w:rPr>
      <w:instrText xml:space="preserve"> PAGE </w:instrText>
    </w:r>
    <w:r w:rsidRPr="00CA502A">
      <w:rPr>
        <w:rFonts w:asciiTheme="minorHAnsi" w:hAnsiTheme="minorHAnsi" w:cstheme="minorHAnsi"/>
        <w:b w:val="0"/>
        <w:bCs w:val="0"/>
      </w:rPr>
      <w:fldChar w:fldCharType="separate"/>
    </w:r>
    <w:r w:rsidR="00E77263">
      <w:rPr>
        <w:rFonts w:asciiTheme="minorHAnsi" w:hAnsiTheme="minorHAnsi" w:cstheme="minorHAnsi"/>
        <w:b w:val="0"/>
        <w:bCs w:val="0"/>
        <w:noProof/>
      </w:rPr>
      <w:t>3</w:t>
    </w:r>
    <w:r w:rsidRPr="00CA502A">
      <w:rPr>
        <w:rFonts w:asciiTheme="minorHAnsi" w:hAnsiTheme="minorHAnsi" w:cstheme="minorHAnsi"/>
        <w:b w:val="0"/>
        <w:bCs w:val="0"/>
      </w:rPr>
      <w:fldChar w:fldCharType="end"/>
    </w:r>
  </w:p>
  <w:p w14:paraId="399B016B" w14:textId="77777777" w:rsidR="00726EA1" w:rsidRDefault="00726EA1">
    <w:pPr>
      <w:pStyle w:val="Nessunaspaziatura"/>
      <w:jc w:val="center"/>
      <w:rPr>
        <w:rFonts w:ascii="Californian FB" w:hAnsi="Californian FB" w:cs="Californian FB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C03FC" w14:textId="77777777" w:rsidR="00C42ED2" w:rsidRDefault="00C42ED2">
      <w:r>
        <w:separator/>
      </w:r>
    </w:p>
  </w:footnote>
  <w:footnote w:type="continuationSeparator" w:id="0">
    <w:p w14:paraId="1239E255" w14:textId="77777777" w:rsidR="00C42ED2" w:rsidRDefault="00C42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fornian FB" w:hAnsi="Californian FB" w:cs="Californian FB"/>
        <w:b w:val="0"/>
        <w:iCs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fornian FB" w:hAnsi="Californian FB" w:cs="Californian FB"/>
        <w:bCs w:val="0"/>
        <w:iCs/>
        <w:smallCaps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ascii="Californian FB" w:hAnsi="Californian FB" w:cs="Californian FB"/>
        <w:b w:val="0"/>
        <w:iCs/>
      </w:rPr>
    </w:lvl>
  </w:abstractNum>
  <w:abstractNum w:abstractNumId="4" w15:restartNumberingAfterBreak="0">
    <w:nsid w:val="00000005"/>
    <w:multiLevelType w:val="singleLevel"/>
    <w:tmpl w:val="00000005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fornian FB" w:hAnsi="Californian FB" w:cs="Californian FB"/>
        <w:b w:val="0"/>
        <w:iCs/>
      </w:rPr>
    </w:lvl>
  </w:abstractNum>
  <w:abstractNum w:abstractNumId="5" w15:restartNumberingAfterBreak="0">
    <w:nsid w:val="00000006"/>
    <w:multiLevelType w:val="singleLevel"/>
    <w:tmpl w:val="00000006"/>
    <w:name w:val="WW8Num14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fornian FB" w:hAnsi="Californian FB" w:cs="Arial" w:hint="default"/>
      </w:rPr>
    </w:lvl>
  </w:abstractNum>
  <w:abstractNum w:abstractNumId="6" w15:restartNumberingAfterBreak="0">
    <w:nsid w:val="00000007"/>
    <w:multiLevelType w:val="singleLevel"/>
    <w:tmpl w:val="00000007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Californian FB" w:hAnsi="Californian FB" w:cs="Californian FB"/>
        <w:b w:val="0"/>
      </w:rPr>
    </w:lvl>
  </w:abstractNum>
  <w:abstractNum w:abstractNumId="7" w15:restartNumberingAfterBreak="0">
    <w:nsid w:val="00000008"/>
    <w:multiLevelType w:val="singleLevel"/>
    <w:tmpl w:val="00000008"/>
    <w:name w:val="WW8Num17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fornian FB" w:hAnsi="Californian FB" w:cs="Arial" w:hint="default"/>
      </w:rPr>
    </w:lvl>
  </w:abstractNum>
  <w:abstractNum w:abstractNumId="8" w15:restartNumberingAfterBreak="0">
    <w:nsid w:val="00000009"/>
    <w:multiLevelType w:val="singleLevel"/>
    <w:tmpl w:val="00000009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9" w15:restartNumberingAfterBreak="0">
    <w:nsid w:val="038D61D7"/>
    <w:multiLevelType w:val="hybridMultilevel"/>
    <w:tmpl w:val="91480AB0"/>
    <w:lvl w:ilvl="0" w:tplc="C9CC4F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E2C705E"/>
    <w:multiLevelType w:val="hybridMultilevel"/>
    <w:tmpl w:val="06DC8D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B73515"/>
    <w:multiLevelType w:val="hybridMultilevel"/>
    <w:tmpl w:val="635C3DA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523568"/>
    <w:multiLevelType w:val="hybridMultilevel"/>
    <w:tmpl w:val="081EB16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A10B03"/>
    <w:multiLevelType w:val="hybridMultilevel"/>
    <w:tmpl w:val="1AD82090"/>
    <w:lvl w:ilvl="0" w:tplc="3866260C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4B55DA"/>
    <w:multiLevelType w:val="hybridMultilevel"/>
    <w:tmpl w:val="F9722A54"/>
    <w:lvl w:ilvl="0" w:tplc="04100019">
      <w:start w:val="1"/>
      <w:numFmt w:val="lowerLetter"/>
      <w:lvlText w:val="%1."/>
      <w:lvlJc w:val="left"/>
      <w:pPr>
        <w:ind w:left="1364" w:hanging="360"/>
      </w:pPr>
    </w:lvl>
    <w:lvl w:ilvl="1" w:tplc="04100019">
      <w:start w:val="1"/>
      <w:numFmt w:val="lowerLetter"/>
      <w:lvlText w:val="%2."/>
      <w:lvlJc w:val="left"/>
      <w:pPr>
        <w:ind w:left="2084" w:hanging="360"/>
      </w:pPr>
    </w:lvl>
    <w:lvl w:ilvl="2" w:tplc="4FC6BCAC">
      <w:start w:val="1"/>
      <w:numFmt w:val="decimal"/>
      <w:lvlText w:val="%3."/>
      <w:lvlJc w:val="left"/>
      <w:pPr>
        <w:ind w:left="2984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3524" w:hanging="360"/>
      </w:p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</w:lvl>
    <w:lvl w:ilvl="6" w:tplc="0410000F" w:tentative="1">
      <w:start w:val="1"/>
      <w:numFmt w:val="decimal"/>
      <w:lvlText w:val="%7."/>
      <w:lvlJc w:val="left"/>
      <w:pPr>
        <w:ind w:left="5684" w:hanging="360"/>
      </w:p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5" w15:restartNumberingAfterBreak="0">
    <w:nsid w:val="1ABB2B84"/>
    <w:multiLevelType w:val="multilevel"/>
    <w:tmpl w:val="431864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1B31691F"/>
    <w:multiLevelType w:val="hybridMultilevel"/>
    <w:tmpl w:val="220213C6"/>
    <w:lvl w:ilvl="0" w:tplc="04100019">
      <w:start w:val="1"/>
      <w:numFmt w:val="lowerLetter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1D336A32"/>
    <w:multiLevelType w:val="hybridMultilevel"/>
    <w:tmpl w:val="2CB455F4"/>
    <w:lvl w:ilvl="0" w:tplc="04100019">
      <w:start w:val="1"/>
      <w:numFmt w:val="lowerLetter"/>
      <w:lvlText w:val="%1."/>
      <w:lvlJc w:val="left"/>
      <w:pPr>
        <w:ind w:left="1364" w:hanging="360"/>
      </w:pPr>
    </w:lvl>
    <w:lvl w:ilvl="1" w:tplc="04100019">
      <w:start w:val="1"/>
      <w:numFmt w:val="lowerLetter"/>
      <w:lvlText w:val="%2."/>
      <w:lvlJc w:val="left"/>
      <w:pPr>
        <w:ind w:left="2084" w:hanging="360"/>
      </w:pPr>
    </w:lvl>
    <w:lvl w:ilvl="2" w:tplc="E3E42C54">
      <w:start w:val="1"/>
      <w:numFmt w:val="decimal"/>
      <w:lvlText w:val="%3."/>
      <w:lvlJc w:val="left"/>
      <w:pPr>
        <w:ind w:left="2984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3524" w:hanging="360"/>
      </w:p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</w:lvl>
    <w:lvl w:ilvl="6" w:tplc="0410000F" w:tentative="1">
      <w:start w:val="1"/>
      <w:numFmt w:val="decimal"/>
      <w:lvlText w:val="%7."/>
      <w:lvlJc w:val="left"/>
      <w:pPr>
        <w:ind w:left="5684" w:hanging="360"/>
      </w:p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 w15:restartNumberingAfterBreak="0">
    <w:nsid w:val="1D433C76"/>
    <w:multiLevelType w:val="hybridMultilevel"/>
    <w:tmpl w:val="D51AD8F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1E6933A">
      <w:numFmt w:val="bullet"/>
      <w:lvlText w:val="•"/>
      <w:lvlJc w:val="left"/>
      <w:pPr>
        <w:ind w:left="2160" w:hanging="360"/>
      </w:pPr>
      <w:rPr>
        <w:rFonts w:ascii="Calibri" w:eastAsia="Arial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2060641"/>
    <w:multiLevelType w:val="multilevel"/>
    <w:tmpl w:val="448885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22B06DF1"/>
    <w:multiLevelType w:val="multilevel"/>
    <w:tmpl w:val="0A56E2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21" w15:restartNumberingAfterBreak="0">
    <w:nsid w:val="23147310"/>
    <w:multiLevelType w:val="multilevel"/>
    <w:tmpl w:val="E7485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22" w15:restartNumberingAfterBreak="0">
    <w:nsid w:val="2C587A18"/>
    <w:multiLevelType w:val="multilevel"/>
    <w:tmpl w:val="9468FE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2D55413F"/>
    <w:multiLevelType w:val="hybridMultilevel"/>
    <w:tmpl w:val="FA6A47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0F">
      <w:start w:val="1"/>
      <w:numFmt w:val="decimal"/>
      <w:lvlText w:val="%3.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5C4DE3"/>
    <w:multiLevelType w:val="hybridMultilevel"/>
    <w:tmpl w:val="A6BE65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653A91"/>
    <w:multiLevelType w:val="hybridMultilevel"/>
    <w:tmpl w:val="38D0F4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CC71F3"/>
    <w:multiLevelType w:val="hybridMultilevel"/>
    <w:tmpl w:val="76F2ADE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9E298E"/>
    <w:multiLevelType w:val="hybridMultilevel"/>
    <w:tmpl w:val="B296B926"/>
    <w:lvl w:ilvl="0" w:tplc="5F50F4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5297AD0"/>
    <w:multiLevelType w:val="hybridMultilevel"/>
    <w:tmpl w:val="13A279BA"/>
    <w:lvl w:ilvl="0" w:tplc="374A99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5E10DFAC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5C42395"/>
    <w:multiLevelType w:val="hybridMultilevel"/>
    <w:tmpl w:val="BDC481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9F5A17"/>
    <w:multiLevelType w:val="hybridMultilevel"/>
    <w:tmpl w:val="E25EE9EA"/>
    <w:lvl w:ilvl="0" w:tplc="0410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 w15:restartNumberingAfterBreak="0">
    <w:nsid w:val="4CBA4CE9"/>
    <w:multiLevelType w:val="hybridMultilevel"/>
    <w:tmpl w:val="946ECECE"/>
    <w:lvl w:ilvl="0" w:tplc="DAD84068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0C4FAE"/>
    <w:multiLevelType w:val="hybridMultilevel"/>
    <w:tmpl w:val="31C262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2348DC"/>
    <w:multiLevelType w:val="hybridMultilevel"/>
    <w:tmpl w:val="ECA2CA0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52B2131"/>
    <w:multiLevelType w:val="hybridMultilevel"/>
    <w:tmpl w:val="ACDC1DE8"/>
    <w:lvl w:ilvl="0" w:tplc="70340A8A">
      <w:start w:val="1"/>
      <w:numFmt w:val="bullet"/>
      <w:lvlText w:val=""/>
      <w:lvlJc w:val="left"/>
      <w:pPr>
        <w:ind w:left="247" w:hanging="360"/>
      </w:pPr>
      <w:rPr>
        <w:rFonts w:ascii="Symbol" w:eastAsia="Arial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35" w15:restartNumberingAfterBreak="0">
    <w:nsid w:val="57BA5318"/>
    <w:multiLevelType w:val="hybridMultilevel"/>
    <w:tmpl w:val="0E1A7ED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563615D"/>
    <w:multiLevelType w:val="hybridMultilevel"/>
    <w:tmpl w:val="B296B926"/>
    <w:lvl w:ilvl="0" w:tplc="5F50F4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63F5848"/>
    <w:multiLevelType w:val="hybridMultilevel"/>
    <w:tmpl w:val="04B4B168"/>
    <w:lvl w:ilvl="0" w:tplc="70340A8A">
      <w:start w:val="1"/>
      <w:numFmt w:val="bullet"/>
      <w:lvlText w:val=""/>
      <w:lvlJc w:val="left"/>
      <w:pPr>
        <w:ind w:left="247" w:hanging="360"/>
      </w:pPr>
      <w:rPr>
        <w:rFonts w:ascii="Symbol" w:eastAsia="Arial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5153D3"/>
    <w:multiLevelType w:val="hybridMultilevel"/>
    <w:tmpl w:val="1A30EC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FB765D"/>
    <w:multiLevelType w:val="hybridMultilevel"/>
    <w:tmpl w:val="5B96FA4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003A47"/>
    <w:multiLevelType w:val="hybridMultilevel"/>
    <w:tmpl w:val="FF5647AA"/>
    <w:lvl w:ilvl="0" w:tplc="0410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41" w15:restartNumberingAfterBreak="0">
    <w:nsid w:val="75F87C9B"/>
    <w:multiLevelType w:val="multilevel"/>
    <w:tmpl w:val="2026BC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79BD0B28"/>
    <w:multiLevelType w:val="hybridMultilevel"/>
    <w:tmpl w:val="6432428A"/>
    <w:lvl w:ilvl="0" w:tplc="56FC975A">
      <w:start w:val="1"/>
      <w:numFmt w:val="none"/>
      <w:lvlText w:val="a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6987345">
    <w:abstractNumId w:val="0"/>
  </w:num>
  <w:num w:numId="2" w16cid:durableId="732855197">
    <w:abstractNumId w:val="1"/>
  </w:num>
  <w:num w:numId="3" w16cid:durableId="779303652">
    <w:abstractNumId w:val="2"/>
  </w:num>
  <w:num w:numId="4" w16cid:durableId="648290544">
    <w:abstractNumId w:val="3"/>
  </w:num>
  <w:num w:numId="5" w16cid:durableId="1835607644">
    <w:abstractNumId w:val="4"/>
  </w:num>
  <w:num w:numId="6" w16cid:durableId="1239904602">
    <w:abstractNumId w:val="5"/>
  </w:num>
  <w:num w:numId="7" w16cid:durableId="1261261099">
    <w:abstractNumId w:val="6"/>
  </w:num>
  <w:num w:numId="8" w16cid:durableId="1090738941">
    <w:abstractNumId w:val="7"/>
  </w:num>
  <w:num w:numId="9" w16cid:durableId="2137330093">
    <w:abstractNumId w:val="8"/>
  </w:num>
  <w:num w:numId="10" w16cid:durableId="891816264">
    <w:abstractNumId w:val="9"/>
  </w:num>
  <w:num w:numId="11" w16cid:durableId="427122110">
    <w:abstractNumId w:val="29"/>
  </w:num>
  <w:num w:numId="12" w16cid:durableId="292253543">
    <w:abstractNumId w:val="36"/>
  </w:num>
  <w:num w:numId="13" w16cid:durableId="1122305573">
    <w:abstractNumId w:val="18"/>
  </w:num>
  <w:num w:numId="14" w16cid:durableId="1842041197">
    <w:abstractNumId w:val="26"/>
  </w:num>
  <w:num w:numId="15" w16cid:durableId="35592235">
    <w:abstractNumId w:val="28"/>
  </w:num>
  <w:num w:numId="16" w16cid:durableId="797525543">
    <w:abstractNumId w:val="14"/>
  </w:num>
  <w:num w:numId="17" w16cid:durableId="83653066">
    <w:abstractNumId w:val="17"/>
  </w:num>
  <w:num w:numId="18" w16cid:durableId="1274092314">
    <w:abstractNumId w:val="30"/>
  </w:num>
  <w:num w:numId="19" w16cid:durableId="90587855">
    <w:abstractNumId w:val="23"/>
  </w:num>
  <w:num w:numId="20" w16cid:durableId="1526678749">
    <w:abstractNumId w:val="11"/>
  </w:num>
  <w:num w:numId="21" w16cid:durableId="728115310">
    <w:abstractNumId w:val="38"/>
  </w:num>
  <w:num w:numId="22" w16cid:durableId="1370760523">
    <w:abstractNumId w:val="42"/>
  </w:num>
  <w:num w:numId="23" w16cid:durableId="1738623174">
    <w:abstractNumId w:val="39"/>
  </w:num>
  <w:num w:numId="24" w16cid:durableId="1037972726">
    <w:abstractNumId w:val="25"/>
  </w:num>
  <w:num w:numId="25" w16cid:durableId="1739093278">
    <w:abstractNumId w:val="12"/>
  </w:num>
  <w:num w:numId="26" w16cid:durableId="1064336110">
    <w:abstractNumId w:val="16"/>
  </w:num>
  <w:num w:numId="27" w16cid:durableId="797652743">
    <w:abstractNumId w:val="24"/>
  </w:num>
  <w:num w:numId="28" w16cid:durableId="2056154041">
    <w:abstractNumId w:val="33"/>
  </w:num>
  <w:num w:numId="29" w16cid:durableId="692417717">
    <w:abstractNumId w:val="31"/>
  </w:num>
  <w:num w:numId="30" w16cid:durableId="1158764220">
    <w:abstractNumId w:val="35"/>
  </w:num>
  <w:num w:numId="31" w16cid:durableId="135992444">
    <w:abstractNumId w:val="32"/>
  </w:num>
  <w:num w:numId="32" w16cid:durableId="1930697876">
    <w:abstractNumId w:val="10"/>
  </w:num>
  <w:num w:numId="33" w16cid:durableId="1533494211">
    <w:abstractNumId w:val="40"/>
  </w:num>
  <w:num w:numId="34" w16cid:durableId="1064990578">
    <w:abstractNumId w:val="19"/>
  </w:num>
  <w:num w:numId="35" w16cid:durableId="868686531">
    <w:abstractNumId w:val="20"/>
  </w:num>
  <w:num w:numId="36" w16cid:durableId="306322588">
    <w:abstractNumId w:val="21"/>
  </w:num>
  <w:num w:numId="37" w16cid:durableId="479731950">
    <w:abstractNumId w:val="41"/>
  </w:num>
  <w:num w:numId="38" w16cid:durableId="1632326524">
    <w:abstractNumId w:val="15"/>
  </w:num>
  <w:num w:numId="39" w16cid:durableId="971591225">
    <w:abstractNumId w:val="22"/>
  </w:num>
  <w:num w:numId="40" w16cid:durableId="627511609">
    <w:abstractNumId w:val="13"/>
  </w:num>
  <w:num w:numId="41" w16cid:durableId="223568061">
    <w:abstractNumId w:val="34"/>
  </w:num>
  <w:num w:numId="42" w16cid:durableId="4329160">
    <w:abstractNumId w:val="27"/>
  </w:num>
  <w:num w:numId="43" w16cid:durableId="34972386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06F6"/>
    <w:rsid w:val="00001747"/>
    <w:rsid w:val="00007F2D"/>
    <w:rsid w:val="000236BB"/>
    <w:rsid w:val="0003055C"/>
    <w:rsid w:val="00071F40"/>
    <w:rsid w:val="00072684"/>
    <w:rsid w:val="000755B8"/>
    <w:rsid w:val="00082AD2"/>
    <w:rsid w:val="00087679"/>
    <w:rsid w:val="000D750A"/>
    <w:rsid w:val="00197159"/>
    <w:rsid w:val="001C78CB"/>
    <w:rsid w:val="00235A60"/>
    <w:rsid w:val="002471F3"/>
    <w:rsid w:val="00262A03"/>
    <w:rsid w:val="002F1B3A"/>
    <w:rsid w:val="0033315A"/>
    <w:rsid w:val="00377F1F"/>
    <w:rsid w:val="003F16D5"/>
    <w:rsid w:val="004831F5"/>
    <w:rsid w:val="004D5502"/>
    <w:rsid w:val="005579AA"/>
    <w:rsid w:val="00592C30"/>
    <w:rsid w:val="005E4C61"/>
    <w:rsid w:val="006254CD"/>
    <w:rsid w:val="00636CA0"/>
    <w:rsid w:val="00652D58"/>
    <w:rsid w:val="006838DF"/>
    <w:rsid w:val="00683957"/>
    <w:rsid w:val="006A6176"/>
    <w:rsid w:val="006B1BCE"/>
    <w:rsid w:val="006C212E"/>
    <w:rsid w:val="006C563C"/>
    <w:rsid w:val="006C5C30"/>
    <w:rsid w:val="0071236D"/>
    <w:rsid w:val="00726EA1"/>
    <w:rsid w:val="00751A1B"/>
    <w:rsid w:val="00761C75"/>
    <w:rsid w:val="007660CF"/>
    <w:rsid w:val="00776F60"/>
    <w:rsid w:val="00790FF0"/>
    <w:rsid w:val="007C5AE7"/>
    <w:rsid w:val="007D0805"/>
    <w:rsid w:val="00807456"/>
    <w:rsid w:val="00807A1E"/>
    <w:rsid w:val="00817B0B"/>
    <w:rsid w:val="008348CF"/>
    <w:rsid w:val="0084739C"/>
    <w:rsid w:val="00864332"/>
    <w:rsid w:val="008B13D8"/>
    <w:rsid w:val="008B1ACA"/>
    <w:rsid w:val="008C0839"/>
    <w:rsid w:val="008E05BF"/>
    <w:rsid w:val="008E423B"/>
    <w:rsid w:val="009044F3"/>
    <w:rsid w:val="00931815"/>
    <w:rsid w:val="009513FF"/>
    <w:rsid w:val="00A13D4B"/>
    <w:rsid w:val="00A50FFD"/>
    <w:rsid w:val="00A73EE1"/>
    <w:rsid w:val="00AA2922"/>
    <w:rsid w:val="00AC6BAE"/>
    <w:rsid w:val="00AE01D0"/>
    <w:rsid w:val="00B0395C"/>
    <w:rsid w:val="00B44895"/>
    <w:rsid w:val="00B536C9"/>
    <w:rsid w:val="00B73F49"/>
    <w:rsid w:val="00BB14D1"/>
    <w:rsid w:val="00C20C59"/>
    <w:rsid w:val="00C42ED2"/>
    <w:rsid w:val="00C5762B"/>
    <w:rsid w:val="00CA502A"/>
    <w:rsid w:val="00CD2598"/>
    <w:rsid w:val="00CE53CC"/>
    <w:rsid w:val="00CE55BC"/>
    <w:rsid w:val="00D11075"/>
    <w:rsid w:val="00D1565B"/>
    <w:rsid w:val="00D52F98"/>
    <w:rsid w:val="00D606F6"/>
    <w:rsid w:val="00D911F4"/>
    <w:rsid w:val="00DE465F"/>
    <w:rsid w:val="00E12EF5"/>
    <w:rsid w:val="00E27F43"/>
    <w:rsid w:val="00E55BC1"/>
    <w:rsid w:val="00E737F6"/>
    <w:rsid w:val="00E77263"/>
    <w:rsid w:val="00E94B9B"/>
    <w:rsid w:val="00EC0FE3"/>
    <w:rsid w:val="00F0205C"/>
    <w:rsid w:val="00F50165"/>
    <w:rsid w:val="00F919D8"/>
    <w:rsid w:val="00FA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DEA320E"/>
  <w15:docId w15:val="{3834AC06-D2ED-46C2-8443-C342392F0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Californian FB" w:eastAsia="Arial" w:hAnsi="Californian FB" w:cs="Arial"/>
      <w:b/>
      <w:bCs/>
      <w:sz w:val="22"/>
      <w:szCs w:val="22"/>
      <w:lang w:bidi="it-IT"/>
    </w:rPr>
  </w:style>
  <w:style w:type="paragraph" w:styleId="Titolo1">
    <w:name w:val="heading 1"/>
    <w:basedOn w:val="Normale"/>
    <w:next w:val="Corpotesto"/>
    <w:qFormat/>
    <w:pPr>
      <w:tabs>
        <w:tab w:val="num" w:pos="432"/>
      </w:tabs>
      <w:spacing w:line="287" w:lineRule="exact"/>
      <w:ind w:left="432" w:hanging="432"/>
      <w:outlineLvl w:val="0"/>
    </w:pPr>
    <w:rPr>
      <w:rFonts w:ascii="Times New Roman" w:eastAsia="Times New Roman" w:hAnsi="Times New Roman" w:cs="Times New Roman"/>
      <w:i/>
      <w:sz w:val="25"/>
      <w:szCs w:val="25"/>
    </w:rPr>
  </w:style>
  <w:style w:type="paragraph" w:styleId="Titolo2">
    <w:name w:val="heading 2"/>
    <w:basedOn w:val="Normale"/>
    <w:next w:val="Corpotesto"/>
    <w:qFormat/>
    <w:pPr>
      <w:tabs>
        <w:tab w:val="num" w:pos="576"/>
      </w:tabs>
      <w:ind w:left="113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Californian FB" w:hAnsi="Californian FB" w:cs="Californian FB"/>
      <w:b w:val="0"/>
      <w:iCs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Californian FB" w:hAnsi="Californian FB" w:cs="Californian FB"/>
      <w:bCs w:val="0"/>
      <w:iCs/>
      <w:smallCaps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alifornian FB" w:hAnsi="Californian FB" w:cs="Californian FB"/>
      <w:b w:val="0"/>
      <w:iCs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i/>
      <w:iCs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Californian FB" w:hAnsi="Californian FB" w:cs="Californian FB"/>
      <w:b w:val="0"/>
      <w:iCs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Californian FB" w:eastAsia="Arial" w:hAnsi="Californian FB" w:cs="Aria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Californian FB" w:hAnsi="Californian FB" w:cs="Californian FB"/>
      <w:b w:val="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Californian FB" w:eastAsia="Arial" w:hAnsi="Californian FB" w:cs="Aria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rPr>
      <w:rFonts w:ascii="Arial" w:eastAsia="Arial" w:hAnsi="Arial" w:cs="Arial"/>
      <w:lang w:val="it-IT" w:eastAsia="it-IT" w:bidi="it-IT"/>
    </w:rPr>
  </w:style>
  <w:style w:type="character" w:customStyle="1" w:styleId="PidipaginaCarattere">
    <w:name w:val="Piè di pagina Carattere"/>
    <w:rPr>
      <w:rFonts w:ascii="Arial" w:eastAsia="Arial" w:hAnsi="Arial" w:cs="Arial"/>
      <w:lang w:val="it-IT" w:eastAsia="it-IT" w:bidi="it-IT"/>
    </w:rPr>
  </w:style>
  <w:style w:type="character" w:customStyle="1" w:styleId="TestofumettoCarattere">
    <w:name w:val="Testo fumetto Carattere"/>
    <w:rPr>
      <w:rFonts w:ascii="Segoe UI" w:eastAsia="Arial" w:hAnsi="Segoe UI" w:cs="Segoe UI"/>
      <w:sz w:val="18"/>
      <w:szCs w:val="18"/>
      <w:lang w:val="it-IT" w:eastAsia="it-IT" w:bidi="it-IT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Caratteridinumerazione">
    <w:name w:val="Caratteri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ollegamentoipertestuale1">
    <w:name w:val="Collegamento ipertestuale1"/>
    <w:rPr>
      <w:color w:val="0000FF"/>
      <w:u w:val="single"/>
    </w:rPr>
  </w:style>
  <w:style w:type="character" w:customStyle="1" w:styleId="Menzionenonrisolta1">
    <w:name w:val="Menzione non risolta1"/>
    <w:rPr>
      <w:color w:val="605E5C"/>
      <w:shd w:val="clear" w:color="auto" w:fill="E1DFDD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rPr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styleId="Paragrafoelenco">
    <w:name w:val="List Paragraph"/>
    <w:basedOn w:val="Normale"/>
    <w:qFormat/>
    <w:pPr>
      <w:spacing w:before="2"/>
      <w:ind w:left="113" w:right="119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</w:style>
  <w:style w:type="paragraph" w:styleId="Nessunaspaziatura">
    <w:name w:val="No Spacing"/>
    <w:qFormat/>
    <w:pPr>
      <w:widowControl w:val="0"/>
      <w:suppressAutoHyphens/>
    </w:pPr>
    <w:rPr>
      <w:rFonts w:ascii="Arial" w:eastAsia="Arial" w:hAnsi="Arial" w:cs="Arial"/>
      <w:sz w:val="22"/>
      <w:szCs w:val="22"/>
      <w:lang w:bidi="it-IT"/>
    </w:rPr>
  </w:style>
  <w:style w:type="paragraph" w:customStyle="1" w:styleId="Intestazioneepidipagina">
    <w:name w:val="Intestazione e piè di pagina"/>
    <w:basedOn w:val="Normale"/>
  </w:style>
  <w:style w:type="paragraph" w:styleId="Intestazione">
    <w:name w:val="header"/>
    <w:basedOn w:val="Normale"/>
  </w:style>
  <w:style w:type="paragraph" w:styleId="Pidipagina">
    <w:name w:val="footer"/>
    <w:basedOn w:val="Normale"/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uppressAutoHyphens/>
    </w:pPr>
    <w:rPr>
      <w:rFonts w:eastAsia="Calibri"/>
      <w:color w:val="000000"/>
      <w:sz w:val="24"/>
      <w:szCs w:val="24"/>
      <w:lang w:eastAsia="ar-S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</w:style>
  <w:style w:type="paragraph" w:styleId="Revisione">
    <w:name w:val="Revision"/>
    <w:hidden/>
    <w:uiPriority w:val="99"/>
    <w:semiHidden/>
    <w:rsid w:val="009044F3"/>
    <w:rPr>
      <w:rFonts w:ascii="Californian FB" w:eastAsia="Arial" w:hAnsi="Californian FB" w:cs="Arial"/>
      <w:b/>
      <w:bCs/>
      <w:sz w:val="22"/>
      <w:szCs w:val="22"/>
      <w:lang w:bidi="it-IT"/>
    </w:rPr>
  </w:style>
  <w:style w:type="table" w:styleId="Grigliatabella">
    <w:name w:val="Table Grid"/>
    <w:basedOn w:val="Tabellanormale"/>
    <w:uiPriority w:val="59"/>
    <w:rsid w:val="00262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18E49-5D1F-49F5-BDAC-5681549F1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GALETNA</dc:creator>
  <cp:lastModifiedBy>Giorgia Rallo</cp:lastModifiedBy>
  <cp:revision>6</cp:revision>
  <cp:lastPrinted>2023-10-20T07:53:00Z</cp:lastPrinted>
  <dcterms:created xsi:type="dcterms:W3CDTF">2024-08-28T15:00:00Z</dcterms:created>
  <dcterms:modified xsi:type="dcterms:W3CDTF">2024-09-22T21:30:00Z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ed">
    <vt:filetime>2019-02-20T00:00:00Z</vt:filetime>
  </property>
  <property fmtid="{D5CDD505-2E9C-101B-9397-08002B2CF9AE}" pid="4" name="Creator">
    <vt:lpwstr>Microsoft® Word 2013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2019-09-20T00:00:00Z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